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EB30DE4" w14:textId="2735F6B7" w:rsidR="00714079" w:rsidRPr="00E53AA7" w:rsidRDefault="00F57825" w:rsidP="00714079">
      <w:pPr>
        <w:suppressAutoHyphens w:val="0"/>
        <w:jc w:val="right"/>
        <w:rPr>
          <w:rFonts w:ascii="Lora" w:hAnsi="Lora" w:cs="Calibri"/>
          <w:b/>
          <w:sz w:val="22"/>
          <w:szCs w:val="22"/>
          <w:lang w:val="es-ES"/>
        </w:rPr>
      </w:pPr>
      <w:r>
        <w:rPr>
          <w:rFonts w:ascii="Lora" w:hAnsi="Lora" w:cs="Calibri"/>
          <w:b/>
          <w:sz w:val="22"/>
          <w:szCs w:val="22"/>
          <w:lang w:val="es-ES"/>
        </w:rPr>
        <w:t>ANEXO I</w:t>
      </w:r>
    </w:p>
    <w:p w14:paraId="41C11B9C" w14:textId="12D05DBB" w:rsidR="00FF3E3D" w:rsidRPr="00E53AA7" w:rsidRDefault="00FF3E3D" w:rsidP="00FF3E3D">
      <w:pPr>
        <w:suppressAutoHyphens w:val="0"/>
        <w:jc w:val="center"/>
        <w:rPr>
          <w:rFonts w:ascii="Lora" w:hAnsi="Lora" w:cs="Calibri"/>
          <w:b/>
          <w:sz w:val="22"/>
          <w:szCs w:val="22"/>
          <w:lang w:val="es-ES"/>
        </w:rPr>
      </w:pPr>
      <w:r w:rsidRPr="00E53AA7">
        <w:rPr>
          <w:rFonts w:ascii="Lora" w:hAnsi="Lora" w:cs="Calibri"/>
          <w:b/>
          <w:sz w:val="22"/>
          <w:szCs w:val="22"/>
          <w:lang w:val="es-ES"/>
        </w:rPr>
        <w:t>DECLARACIÓN JURADA</w:t>
      </w:r>
      <w:r w:rsidR="00575860" w:rsidRPr="00E53AA7">
        <w:rPr>
          <w:rFonts w:ascii="Lora" w:hAnsi="Lora" w:cs="Calibri"/>
          <w:b/>
          <w:sz w:val="22"/>
          <w:szCs w:val="22"/>
          <w:lang w:val="es-ES"/>
        </w:rPr>
        <w:t xml:space="preserve"> DE INTEGRIDAD</w:t>
      </w:r>
    </w:p>
    <w:p w14:paraId="5BAFF3BC" w14:textId="77777777" w:rsidR="00575860" w:rsidRPr="00E53AA7" w:rsidRDefault="00575860" w:rsidP="00FF3E3D">
      <w:pPr>
        <w:suppressAutoHyphens w:val="0"/>
        <w:jc w:val="center"/>
        <w:rPr>
          <w:rFonts w:ascii="Lora" w:hAnsi="Lora" w:cs="Calibri"/>
          <w:b/>
          <w:sz w:val="22"/>
          <w:szCs w:val="22"/>
          <w:lang w:val="es-ES"/>
        </w:rPr>
      </w:pPr>
    </w:p>
    <w:p w14:paraId="284D034B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2D8422FF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413F66CE" w14:textId="7D984A59" w:rsidR="00FF3E3D" w:rsidRPr="00E53AA7" w:rsidRDefault="00575860" w:rsidP="00FF3E3D">
      <w:pPr>
        <w:suppressAutoHyphens w:val="0"/>
        <w:jc w:val="right"/>
        <w:rPr>
          <w:rFonts w:ascii="Lora" w:hAnsi="Lora" w:cs="Calibri"/>
          <w:sz w:val="22"/>
          <w:szCs w:val="22"/>
          <w:lang w:val="es-ES"/>
        </w:rPr>
      </w:pPr>
      <w:r w:rsidRPr="00E53AA7">
        <w:rPr>
          <w:rFonts w:ascii="Lora" w:hAnsi="Lora" w:cs="Calibri"/>
          <w:sz w:val="22"/>
          <w:szCs w:val="22"/>
          <w:lang w:val="es-ES"/>
        </w:rPr>
        <w:t>Ciudad Autónoma de Buenos Aires</w:t>
      </w:r>
      <w:r w:rsidR="00FF3E3D" w:rsidRPr="00E53AA7">
        <w:rPr>
          <w:rFonts w:ascii="Lora" w:hAnsi="Lora" w:cs="Calibri"/>
          <w:sz w:val="22"/>
          <w:szCs w:val="22"/>
          <w:lang w:val="es-ES"/>
        </w:rPr>
        <w:t xml:space="preserve">, </w:t>
      </w:r>
      <w:r w:rsidRPr="00E53AA7">
        <w:rPr>
          <w:rFonts w:ascii="Lora" w:hAnsi="Lora" w:cs="Calibri"/>
          <w:sz w:val="22"/>
          <w:szCs w:val="22"/>
          <w:lang w:val="es-ES"/>
        </w:rPr>
        <w:t>___</w:t>
      </w:r>
      <w:r w:rsidR="00FF3E3D" w:rsidRPr="00E53AA7">
        <w:rPr>
          <w:rFonts w:ascii="Lora" w:hAnsi="Lora" w:cs="Calibri"/>
          <w:sz w:val="22"/>
          <w:szCs w:val="22"/>
          <w:lang w:val="es-ES"/>
        </w:rPr>
        <w:t>_ de __</w:t>
      </w:r>
      <w:r w:rsidRPr="00E53AA7">
        <w:rPr>
          <w:rFonts w:ascii="Lora" w:hAnsi="Lora" w:cs="Calibri"/>
          <w:sz w:val="22"/>
          <w:szCs w:val="22"/>
          <w:lang w:val="es-ES"/>
        </w:rPr>
        <w:t>____________</w:t>
      </w:r>
      <w:r w:rsidR="00E416B8" w:rsidRPr="00E53AA7">
        <w:rPr>
          <w:rFonts w:ascii="Lora" w:hAnsi="Lora" w:cs="Calibri"/>
          <w:sz w:val="22"/>
          <w:szCs w:val="22"/>
          <w:lang w:val="es-ES"/>
        </w:rPr>
        <w:t xml:space="preserve"> </w:t>
      </w:r>
      <w:proofErr w:type="spellStart"/>
      <w:r w:rsidR="00E416B8" w:rsidRPr="00E53AA7">
        <w:rPr>
          <w:rFonts w:ascii="Lora" w:hAnsi="Lora" w:cs="Calibri"/>
          <w:sz w:val="22"/>
          <w:szCs w:val="22"/>
          <w:lang w:val="es-ES"/>
        </w:rPr>
        <w:t>de</w:t>
      </w:r>
      <w:proofErr w:type="spellEnd"/>
      <w:r w:rsidR="00E416B8" w:rsidRPr="00E53AA7">
        <w:rPr>
          <w:rFonts w:ascii="Lora" w:hAnsi="Lora" w:cs="Calibri"/>
          <w:sz w:val="22"/>
          <w:szCs w:val="22"/>
          <w:lang w:val="es-ES"/>
        </w:rPr>
        <w:t xml:space="preserve"> 202</w:t>
      </w:r>
      <w:r w:rsidR="00D20989">
        <w:rPr>
          <w:rFonts w:ascii="Lora" w:hAnsi="Lora" w:cs="Calibri"/>
          <w:sz w:val="22"/>
          <w:szCs w:val="22"/>
          <w:lang w:val="es-ES"/>
        </w:rPr>
        <w:t>6</w:t>
      </w:r>
    </w:p>
    <w:p w14:paraId="3857C254" w14:textId="77777777" w:rsidR="00FF3E3D" w:rsidRPr="00E53AA7" w:rsidRDefault="00FF3E3D" w:rsidP="00FF3E3D">
      <w:pPr>
        <w:suppressAutoHyphens w:val="0"/>
        <w:jc w:val="right"/>
        <w:rPr>
          <w:rFonts w:ascii="Lora" w:hAnsi="Lora" w:cs="Calibri"/>
          <w:sz w:val="22"/>
          <w:szCs w:val="22"/>
          <w:lang w:val="es-ES"/>
        </w:rPr>
      </w:pPr>
    </w:p>
    <w:p w14:paraId="19C6F406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008C460D" w14:textId="7BF6A2A6" w:rsidR="00FF3E3D" w:rsidRPr="00E53AA7" w:rsidRDefault="00FF3E3D" w:rsidP="00575860">
      <w:pPr>
        <w:suppressAutoHyphens w:val="0"/>
        <w:spacing w:line="480" w:lineRule="auto"/>
        <w:jc w:val="both"/>
        <w:rPr>
          <w:rFonts w:ascii="Lora" w:hAnsi="Lora" w:cs="Calibri"/>
          <w:sz w:val="22"/>
          <w:szCs w:val="22"/>
          <w:lang w:val="es-ES"/>
        </w:rPr>
      </w:pPr>
      <w:r w:rsidRPr="00E53AA7">
        <w:rPr>
          <w:rFonts w:ascii="Lora" w:hAnsi="Lora" w:cs="Calibri"/>
          <w:sz w:val="22"/>
          <w:szCs w:val="22"/>
          <w:lang w:val="es-ES"/>
        </w:rPr>
        <w:t xml:space="preserve">Por medio del presente, declaro bajo juramento que he leído el documento </w:t>
      </w:r>
      <w:r w:rsidRPr="00E53AA7">
        <w:rPr>
          <w:rFonts w:ascii="Lora" w:hAnsi="Lora" w:cs="Calibri"/>
          <w:b/>
          <w:i/>
          <w:sz w:val="22"/>
          <w:szCs w:val="22"/>
          <w:lang w:val="es-ES"/>
        </w:rPr>
        <w:t xml:space="preserve">“Política de integridad en la </w:t>
      </w:r>
      <w:bookmarkStart w:id="0" w:name="_GoBack"/>
      <w:bookmarkEnd w:id="0"/>
      <w:r w:rsidRPr="00E53AA7">
        <w:rPr>
          <w:rFonts w:ascii="Lora" w:hAnsi="Lora" w:cs="Calibri"/>
          <w:b/>
          <w:i/>
          <w:sz w:val="22"/>
          <w:szCs w:val="22"/>
          <w:lang w:val="es-ES"/>
        </w:rPr>
        <w:t>Selección de Proveedores de Empresa Argentina de Navegación Aé</w:t>
      </w:r>
      <w:r w:rsidR="00290704">
        <w:rPr>
          <w:rFonts w:ascii="Lora" w:hAnsi="Lora" w:cs="Calibri"/>
          <w:b/>
          <w:i/>
          <w:sz w:val="22"/>
          <w:szCs w:val="22"/>
          <w:lang w:val="es-ES"/>
        </w:rPr>
        <w:t xml:space="preserve">rea </w:t>
      </w:r>
      <w:r w:rsidR="00140286">
        <w:rPr>
          <w:rFonts w:ascii="Lora" w:hAnsi="Lora" w:cs="Calibri"/>
          <w:b/>
          <w:i/>
          <w:sz w:val="22"/>
          <w:szCs w:val="22"/>
          <w:lang w:val="es-ES"/>
        </w:rPr>
        <w:t>(EANA SA</w:t>
      </w:r>
      <w:r w:rsidRPr="00E53AA7">
        <w:rPr>
          <w:rFonts w:ascii="Lora" w:hAnsi="Lora" w:cs="Calibri"/>
          <w:b/>
          <w:i/>
          <w:sz w:val="22"/>
          <w:szCs w:val="22"/>
          <w:lang w:val="es-ES"/>
        </w:rPr>
        <w:t xml:space="preserve">)”. </w:t>
      </w:r>
      <w:r w:rsidRPr="00E53AA7">
        <w:rPr>
          <w:rFonts w:ascii="Lora" w:hAnsi="Lora" w:cs="Calibri"/>
          <w:sz w:val="22"/>
          <w:szCs w:val="22"/>
          <w:lang w:val="es-ES"/>
        </w:rPr>
        <w:t>Comprendo que estoy obligado a cumplir en un todo con los lineamientos descriptos en dicho documento y me comprometo a denunciar cualquier violación o incumplimiento sobre dicha política mediante los canales allí establecidos.</w:t>
      </w:r>
    </w:p>
    <w:p w14:paraId="20681939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549C5189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0BF0D219" w14:textId="77777777" w:rsidR="00FF3E3D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1E3A6B0D" w14:textId="77777777" w:rsidR="00D20989" w:rsidRDefault="00D20989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527F724E" w14:textId="77777777" w:rsidR="00D20989" w:rsidRDefault="00D20989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284C1662" w14:textId="77777777" w:rsidR="00D20989" w:rsidRDefault="00D20989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4EBFC582" w14:textId="77777777" w:rsidR="00D20989" w:rsidRPr="00E53AA7" w:rsidRDefault="00D20989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30B8B24B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389CBD57" w14:textId="77777777" w:rsidR="00FF3E3D" w:rsidRPr="00E53AA7" w:rsidRDefault="00FF3E3D" w:rsidP="00FF3E3D">
      <w:pPr>
        <w:suppressAutoHyphens w:val="0"/>
        <w:jc w:val="center"/>
        <w:rPr>
          <w:rFonts w:ascii="Lora" w:hAnsi="Lora" w:cs="Calibri"/>
          <w:sz w:val="22"/>
          <w:szCs w:val="22"/>
          <w:lang w:val="es-ES"/>
        </w:rPr>
      </w:pPr>
    </w:p>
    <w:p w14:paraId="70188121" w14:textId="77777777" w:rsidR="00FF3E3D" w:rsidRPr="00E53AA7" w:rsidRDefault="00FF3E3D" w:rsidP="00FF3E3D">
      <w:pPr>
        <w:suppressAutoHyphens w:val="0"/>
        <w:jc w:val="center"/>
        <w:rPr>
          <w:rFonts w:ascii="Lora" w:hAnsi="Lora" w:cs="Calibri"/>
          <w:sz w:val="22"/>
          <w:szCs w:val="22"/>
          <w:lang w:val="es-ES"/>
        </w:rPr>
      </w:pPr>
      <w:r w:rsidRPr="00E53AA7">
        <w:rPr>
          <w:rFonts w:ascii="Lora" w:hAnsi="Lora" w:cs="Calibri"/>
          <w:sz w:val="22"/>
          <w:szCs w:val="22"/>
          <w:lang w:val="es-ES"/>
        </w:rPr>
        <w:t>________________________________________</w:t>
      </w:r>
    </w:p>
    <w:p w14:paraId="771EB69C" w14:textId="77777777" w:rsidR="00FF3E3D" w:rsidRPr="00E53AA7" w:rsidRDefault="00FF3E3D" w:rsidP="00FF3E3D">
      <w:pPr>
        <w:suppressAutoHyphens w:val="0"/>
        <w:jc w:val="center"/>
        <w:rPr>
          <w:rFonts w:ascii="Lora" w:hAnsi="Lora" w:cs="Calibri"/>
          <w:sz w:val="22"/>
          <w:szCs w:val="22"/>
          <w:lang w:val="es-ES"/>
        </w:rPr>
      </w:pPr>
      <w:r w:rsidRPr="00E53AA7">
        <w:rPr>
          <w:rFonts w:ascii="Lora" w:hAnsi="Lora" w:cs="Calibri"/>
          <w:sz w:val="22"/>
          <w:szCs w:val="22"/>
          <w:lang w:val="es-ES"/>
        </w:rPr>
        <w:t>FIRMA</w:t>
      </w:r>
    </w:p>
    <w:p w14:paraId="705086F7" w14:textId="77777777" w:rsidR="00FF3E3D" w:rsidRPr="00E53AA7" w:rsidRDefault="00FF3E3D" w:rsidP="00FF3E3D">
      <w:pPr>
        <w:suppressAutoHyphens w:val="0"/>
        <w:jc w:val="center"/>
        <w:rPr>
          <w:rFonts w:ascii="Lora" w:hAnsi="Lora" w:cs="Calibri"/>
          <w:sz w:val="22"/>
          <w:szCs w:val="22"/>
          <w:lang w:val="es-ES"/>
        </w:rPr>
      </w:pPr>
    </w:p>
    <w:p w14:paraId="5C569B27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018B16E4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4FF9D5A2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3E859985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  <w:r w:rsidRPr="00E53AA7">
        <w:rPr>
          <w:rFonts w:ascii="Lora" w:hAnsi="Lora" w:cs="Calibri"/>
          <w:sz w:val="22"/>
          <w:szCs w:val="22"/>
          <w:lang w:val="es-ES"/>
        </w:rPr>
        <w:t>EMPRESA:</w:t>
      </w:r>
    </w:p>
    <w:p w14:paraId="265F5750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  <w:r w:rsidRPr="00E53AA7">
        <w:rPr>
          <w:rFonts w:ascii="Lora" w:hAnsi="Lora" w:cs="Calibri"/>
          <w:sz w:val="22"/>
          <w:szCs w:val="22"/>
          <w:lang w:val="es-ES"/>
        </w:rPr>
        <w:t>ACLARACIÓN:</w:t>
      </w:r>
    </w:p>
    <w:p w14:paraId="32A5634B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  <w:r w:rsidRPr="00E53AA7">
        <w:rPr>
          <w:rFonts w:ascii="Lora" w:hAnsi="Lora" w:cs="Calibri"/>
          <w:sz w:val="22"/>
          <w:szCs w:val="22"/>
          <w:lang w:val="es-ES"/>
        </w:rPr>
        <w:t>DNI:</w:t>
      </w:r>
    </w:p>
    <w:p w14:paraId="0DDEF5D0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  <w:r w:rsidRPr="00E53AA7">
        <w:rPr>
          <w:rFonts w:ascii="Lora" w:hAnsi="Lora" w:cs="Calibri"/>
          <w:sz w:val="22"/>
          <w:szCs w:val="22"/>
          <w:lang w:val="es-ES"/>
        </w:rPr>
        <w:t>DOMICILIO:</w:t>
      </w:r>
    </w:p>
    <w:p w14:paraId="16C449A6" w14:textId="40D422BE" w:rsidR="00714079" w:rsidRPr="00A01F50" w:rsidRDefault="00714079" w:rsidP="00A01F50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sectPr w:rsidR="00714079" w:rsidRPr="00A01F50" w:rsidSect="00FF3E3D">
      <w:headerReference w:type="default" r:id="rId11"/>
      <w:footerReference w:type="default" r:id="rId12"/>
      <w:pgSz w:w="11920" w:h="16860"/>
      <w:pgMar w:top="2410" w:right="1147" w:bottom="1180" w:left="1580" w:header="889" w:footer="9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59CD7" w14:textId="77777777" w:rsidR="007A26F3" w:rsidRDefault="007A26F3">
      <w:r>
        <w:separator/>
      </w:r>
    </w:p>
  </w:endnote>
  <w:endnote w:type="continuationSeparator" w:id="0">
    <w:p w14:paraId="75BD9736" w14:textId="77777777" w:rsidR="007A26F3" w:rsidRDefault="007A2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ra">
    <w:altName w:val="Times New Roman"/>
    <w:charset w:val="00"/>
    <w:family w:val="auto"/>
    <w:pitch w:val="variable"/>
    <w:sig w:usb0="00000001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46E1B" w14:textId="77777777" w:rsidR="00E817F0" w:rsidRDefault="00E817F0" w:rsidP="00E817F0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b/>
        <w:sz w:val="16"/>
        <w:szCs w:val="16"/>
      </w:rPr>
    </w:pPr>
    <w:r>
      <w:rPr>
        <w:rFonts w:ascii="Lora" w:eastAsia="Lora" w:hAnsi="Lora" w:cs="Lora"/>
        <w:noProof/>
        <w:sz w:val="24"/>
        <w:szCs w:val="24"/>
        <w:lang w:eastAsia="es-AR"/>
      </w:rPr>
      <w:drawing>
        <wp:anchor distT="114300" distB="114300" distL="114300" distR="114300" simplePos="0" relativeHeight="251673600" behindDoc="1" locked="0" layoutInCell="1" hidden="0" allowOverlap="1" wp14:anchorId="2FA0E1A4" wp14:editId="49FD22ED">
          <wp:simplePos x="0" y="0"/>
          <wp:positionH relativeFrom="page">
            <wp:posOffset>4689609</wp:posOffset>
          </wp:positionH>
          <wp:positionV relativeFrom="page">
            <wp:posOffset>9691771</wp:posOffset>
          </wp:positionV>
          <wp:extent cx="2112602" cy="343717"/>
          <wp:effectExtent l="0" t="0" r="0" b="0"/>
          <wp:wrapNone/>
          <wp:docPr id="6355528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8917" t="35385" r="9594" b="31397"/>
                  <a:stretch>
                    <a:fillRect/>
                  </a:stretch>
                </pic:blipFill>
                <pic:spPr>
                  <a:xfrm>
                    <a:off x="0" y="0"/>
                    <a:ext cx="2112602" cy="3437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Lora" w:eastAsia="Lora" w:hAnsi="Lora" w:cs="Lora"/>
        <w:b/>
        <w:sz w:val="16"/>
        <w:szCs w:val="16"/>
      </w:rPr>
      <w:t>EANA | Navegación Aérea Argentina</w:t>
    </w:r>
  </w:p>
  <w:p w14:paraId="3720EBD5" w14:textId="77777777" w:rsidR="00E817F0" w:rsidRDefault="00E817F0" w:rsidP="00E817F0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sz w:val="16"/>
        <w:szCs w:val="16"/>
      </w:rPr>
    </w:pPr>
    <w:r w:rsidRPr="76545CC0">
      <w:rPr>
        <w:rFonts w:ascii="Lora" w:eastAsia="Lora" w:hAnsi="Lora" w:cs="Lora"/>
        <w:sz w:val="16"/>
        <w:szCs w:val="16"/>
      </w:rPr>
      <w:t>Bouchard 547, 9º Piso (C1106ABG)</w:t>
    </w:r>
  </w:p>
  <w:p w14:paraId="0504250C" w14:textId="77777777" w:rsidR="00E817F0" w:rsidRDefault="00E817F0" w:rsidP="00E817F0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sz w:val="16"/>
        <w:szCs w:val="16"/>
      </w:rPr>
    </w:pPr>
    <w:r>
      <w:rPr>
        <w:rFonts w:ascii="Lora" w:eastAsia="Lora" w:hAnsi="Lora" w:cs="Lora"/>
        <w:sz w:val="16"/>
        <w:szCs w:val="16"/>
      </w:rPr>
      <w:t>Ciudad Autónoma de Buenos Aires</w:t>
    </w:r>
  </w:p>
  <w:p w14:paraId="0B0DE899" w14:textId="77777777" w:rsidR="00E817F0" w:rsidRDefault="00E817F0" w:rsidP="00E817F0">
    <w:pPr>
      <w:pStyle w:val="Normal3"/>
      <w:tabs>
        <w:tab w:val="center" w:pos="4252"/>
        <w:tab w:val="right" w:pos="8504"/>
      </w:tabs>
      <w:spacing w:after="0" w:line="240" w:lineRule="auto"/>
      <w:ind w:left="-425"/>
    </w:pPr>
    <w:r>
      <w:rPr>
        <w:rFonts w:ascii="Lora" w:eastAsia="Lora" w:hAnsi="Lora" w:cs="Lora"/>
        <w:sz w:val="16"/>
        <w:szCs w:val="16"/>
      </w:rPr>
      <w:t>República Argentina</w:t>
    </w:r>
    <w:r>
      <w:rPr>
        <w:noProof/>
        <w:lang w:eastAsia="es-AR"/>
      </w:rPr>
      <w:drawing>
        <wp:anchor distT="114300" distB="114300" distL="114300" distR="114300" simplePos="0" relativeHeight="251672576" behindDoc="0" locked="0" layoutInCell="1" hidden="0" allowOverlap="1" wp14:anchorId="0F31A97B" wp14:editId="7F3F7CD1">
          <wp:simplePos x="0" y="0"/>
          <wp:positionH relativeFrom="column">
            <wp:posOffset>-1072017</wp:posOffset>
          </wp:positionH>
          <wp:positionV relativeFrom="paragraph">
            <wp:posOffset>425450</wp:posOffset>
          </wp:positionV>
          <wp:extent cx="7558546" cy="211667"/>
          <wp:effectExtent l="0" t="0" r="0" b="0"/>
          <wp:wrapNone/>
          <wp:docPr id="59094008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8546" cy="2116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6CAF34C" w14:textId="39C3CB5A" w:rsidR="00054253" w:rsidRPr="00E53AA7" w:rsidRDefault="00054253" w:rsidP="00E53A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100DD" w14:textId="77777777" w:rsidR="007A26F3" w:rsidRDefault="007A26F3">
      <w:r>
        <w:separator/>
      </w:r>
    </w:p>
  </w:footnote>
  <w:footnote w:type="continuationSeparator" w:id="0">
    <w:p w14:paraId="30DF65A9" w14:textId="77777777" w:rsidR="007A26F3" w:rsidRDefault="007A2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1669C" w14:textId="092F5CA7" w:rsidR="001027A5" w:rsidRPr="007833E4" w:rsidRDefault="008C63EC" w:rsidP="007833E4">
    <w:pPr>
      <w:pStyle w:val="Encabezado"/>
    </w:pPr>
    <w:r>
      <w:rPr>
        <w:noProof/>
        <w:color w:val="666666"/>
        <w:sz w:val="17"/>
        <w:szCs w:val="17"/>
        <w:lang w:eastAsia="es-AR"/>
      </w:rPr>
      <w:drawing>
        <wp:anchor distT="114300" distB="114300" distL="114300" distR="114300" simplePos="0" relativeHeight="251670528" behindDoc="1" locked="0" layoutInCell="1" hidden="0" allowOverlap="1" wp14:anchorId="7902350D" wp14:editId="26E1DC7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8028633" cy="1791198"/>
          <wp:effectExtent l="0" t="0" r="0" b="0"/>
          <wp:wrapNone/>
          <wp:docPr id="2095046730" name="image1.png" descr="Aplicació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914242" name="image1.png" descr="Aplicación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8633" cy="179119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pacing w:val="0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ascii="Calibri" w:hAnsi="Calibri" w:cs="Calibri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/>
        <w:smallCaps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Calibri" w:hAnsi="Calibri" w:cs="Calibri" w:hint="default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250"/>
        </w:tabs>
        <w:ind w:left="125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10"/>
        </w:tabs>
        <w:ind w:left="161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70"/>
        </w:tabs>
        <w:ind w:left="197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330"/>
        </w:tabs>
        <w:ind w:left="233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90"/>
        </w:tabs>
        <w:ind w:left="269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410"/>
        </w:tabs>
        <w:ind w:left="341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70"/>
        </w:tabs>
        <w:ind w:left="3770" w:hanging="360"/>
      </w:pPr>
      <w:rPr>
        <w:rFonts w:ascii="OpenSymbol" w:hAnsi="OpenSymbol" w:cs="Open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3A041C9"/>
    <w:multiLevelType w:val="hybridMultilevel"/>
    <w:tmpl w:val="B7B4233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DC3C84"/>
    <w:multiLevelType w:val="hybridMultilevel"/>
    <w:tmpl w:val="9CA00DDA"/>
    <w:lvl w:ilvl="0" w:tplc="D1D2F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6D7492"/>
    <w:multiLevelType w:val="multilevel"/>
    <w:tmpl w:val="A5EE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0E811FED"/>
    <w:multiLevelType w:val="hybridMultilevel"/>
    <w:tmpl w:val="ABB0E9B4"/>
    <w:lvl w:ilvl="0" w:tplc="74F6846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0F30611B"/>
    <w:multiLevelType w:val="hybridMultilevel"/>
    <w:tmpl w:val="2E8ACA60"/>
    <w:lvl w:ilvl="0" w:tplc="CC16F712">
      <w:numFmt w:val="bullet"/>
      <w:lvlText w:val="-"/>
      <w:lvlJc w:val="left"/>
      <w:pPr>
        <w:ind w:left="1778" w:hanging="360"/>
      </w:pPr>
      <w:rPr>
        <w:rFonts w:ascii="Arial" w:eastAsia="Calibri" w:hAnsi="Arial" w:cs="Aria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140B0ECD"/>
    <w:multiLevelType w:val="multilevel"/>
    <w:tmpl w:val="09AC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</w:rPr>
    </w:lvl>
  </w:abstractNum>
  <w:abstractNum w:abstractNumId="24" w15:restartNumberingAfterBreak="0">
    <w:nsid w:val="1555143D"/>
    <w:multiLevelType w:val="multilevel"/>
    <w:tmpl w:val="D228D14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9B43869"/>
    <w:multiLevelType w:val="hybridMultilevel"/>
    <w:tmpl w:val="8D928388"/>
    <w:lvl w:ilvl="0" w:tplc="754C6B1E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1AD05324"/>
    <w:multiLevelType w:val="hybridMultilevel"/>
    <w:tmpl w:val="E856E200"/>
    <w:lvl w:ilvl="0" w:tplc="CF78D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454599"/>
    <w:multiLevelType w:val="hybridMultilevel"/>
    <w:tmpl w:val="14A20946"/>
    <w:lvl w:ilvl="0" w:tplc="21A07BD6">
      <w:start w:val="1"/>
      <w:numFmt w:val="bullet"/>
      <w:lvlText w:val=""/>
      <w:lvlJc w:val="left"/>
      <w:pPr>
        <w:tabs>
          <w:tab w:val="num" w:pos="1072"/>
        </w:tabs>
        <w:ind w:left="1069" w:hanging="360"/>
      </w:pPr>
      <w:rPr>
        <w:rFonts w:ascii="Symbol" w:hAnsi="Symbol" w:hint="default"/>
      </w:rPr>
    </w:lvl>
    <w:lvl w:ilvl="1" w:tplc="3CBC774A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3EA724D"/>
    <w:multiLevelType w:val="hybridMultilevel"/>
    <w:tmpl w:val="91725CD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882ADC"/>
    <w:multiLevelType w:val="hybridMultilevel"/>
    <w:tmpl w:val="715AFA9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9103A0"/>
    <w:multiLevelType w:val="hybridMultilevel"/>
    <w:tmpl w:val="FF865088"/>
    <w:lvl w:ilvl="0" w:tplc="49EEA3FA">
      <w:start w:val="4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36A93188"/>
    <w:multiLevelType w:val="multilevel"/>
    <w:tmpl w:val="D26AAC3C"/>
    <w:lvl w:ilvl="0">
      <w:start w:val="1"/>
      <w:numFmt w:val="bullet"/>
      <w:lvlText w:val=""/>
      <w:lvlJc w:val="left"/>
      <w:pPr>
        <w:ind w:left="1428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  <w:sz w:val="16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  <w:sz w:val="16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  <w:sz w:val="16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  <w:sz w:val="16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  <w:sz w:val="16"/>
      </w:rPr>
    </w:lvl>
  </w:abstractNum>
  <w:abstractNum w:abstractNumId="32" w15:restartNumberingAfterBreak="0">
    <w:nsid w:val="37A03C8B"/>
    <w:multiLevelType w:val="multilevel"/>
    <w:tmpl w:val="C50E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8374554"/>
    <w:multiLevelType w:val="hybridMultilevel"/>
    <w:tmpl w:val="BDCA765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4C4C0C"/>
    <w:multiLevelType w:val="hybridMultilevel"/>
    <w:tmpl w:val="6F36D0B8"/>
    <w:lvl w:ilvl="0" w:tplc="3B6283C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7C7D9D"/>
    <w:multiLevelType w:val="multilevel"/>
    <w:tmpl w:val="AB7A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C025296"/>
    <w:multiLevelType w:val="multilevel"/>
    <w:tmpl w:val="13448122"/>
    <w:lvl w:ilvl="0">
      <w:start w:val="1"/>
      <w:numFmt w:val="bullet"/>
      <w:lvlText w:val=""/>
      <w:lvlJc w:val="left"/>
      <w:pPr>
        <w:ind w:left="111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0" w:hanging="360"/>
      </w:pPr>
      <w:rPr>
        <w:rFonts w:ascii="Wingdings" w:hAnsi="Wingdings" w:cs="Wingdings" w:hint="default"/>
        <w:sz w:val="16"/>
      </w:rPr>
    </w:lvl>
    <w:lvl w:ilvl="3">
      <w:start w:val="1"/>
      <w:numFmt w:val="bullet"/>
      <w:lvlText w:val=""/>
      <w:lvlJc w:val="left"/>
      <w:pPr>
        <w:ind w:left="3270" w:hanging="360"/>
      </w:pPr>
      <w:rPr>
        <w:rFonts w:ascii="Symbol" w:hAnsi="Symbol" w:cs="Symbol" w:hint="default"/>
        <w:sz w:val="16"/>
      </w:rPr>
    </w:lvl>
    <w:lvl w:ilvl="4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0" w:hanging="360"/>
      </w:pPr>
      <w:rPr>
        <w:rFonts w:ascii="Wingdings" w:hAnsi="Wingdings" w:cs="Wingdings" w:hint="default"/>
        <w:sz w:val="16"/>
      </w:rPr>
    </w:lvl>
    <w:lvl w:ilvl="6">
      <w:start w:val="1"/>
      <w:numFmt w:val="bullet"/>
      <w:lvlText w:val=""/>
      <w:lvlJc w:val="left"/>
      <w:pPr>
        <w:ind w:left="5430" w:hanging="360"/>
      </w:pPr>
      <w:rPr>
        <w:rFonts w:ascii="Symbol" w:hAnsi="Symbol" w:cs="Symbol" w:hint="default"/>
        <w:sz w:val="16"/>
      </w:rPr>
    </w:lvl>
    <w:lvl w:ilvl="7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0" w:hanging="360"/>
      </w:pPr>
      <w:rPr>
        <w:rFonts w:ascii="Wingdings" w:hAnsi="Wingdings" w:cs="Wingdings" w:hint="default"/>
        <w:sz w:val="16"/>
      </w:rPr>
    </w:lvl>
  </w:abstractNum>
  <w:abstractNum w:abstractNumId="37" w15:restartNumberingAfterBreak="0">
    <w:nsid w:val="445364BC"/>
    <w:multiLevelType w:val="multilevel"/>
    <w:tmpl w:val="A21C9EF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661B4F"/>
    <w:multiLevelType w:val="hybridMultilevel"/>
    <w:tmpl w:val="49D62410"/>
    <w:lvl w:ilvl="0" w:tplc="FB3CBBA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auto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5555C3"/>
    <w:multiLevelType w:val="hybridMultilevel"/>
    <w:tmpl w:val="02FAA43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803B24"/>
    <w:multiLevelType w:val="hybridMultilevel"/>
    <w:tmpl w:val="6360B3B6"/>
    <w:lvl w:ilvl="0" w:tplc="C25E3C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C92E5D"/>
    <w:multiLevelType w:val="singleLevel"/>
    <w:tmpl w:val="4D44AA2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5AF65784"/>
    <w:multiLevelType w:val="hybridMultilevel"/>
    <w:tmpl w:val="D76014E0"/>
    <w:lvl w:ilvl="0" w:tplc="0000000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3382F7"/>
    <w:multiLevelType w:val="hybridMultilevel"/>
    <w:tmpl w:val="092052C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B03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DAF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6B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4A4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7285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D4A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CA9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9C8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366D99"/>
    <w:multiLevelType w:val="multilevel"/>
    <w:tmpl w:val="D0C2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AD37C12"/>
    <w:multiLevelType w:val="hybridMultilevel"/>
    <w:tmpl w:val="5F64E80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BF2E64"/>
    <w:multiLevelType w:val="hybridMultilevel"/>
    <w:tmpl w:val="56E28D52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2D243C1"/>
    <w:multiLevelType w:val="multilevel"/>
    <w:tmpl w:val="8558F8D2"/>
    <w:styleLink w:val="Listaactua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8" w15:restartNumberingAfterBreak="0">
    <w:nsid w:val="742F7562"/>
    <w:multiLevelType w:val="hybridMultilevel"/>
    <w:tmpl w:val="B762B018"/>
    <w:lvl w:ilvl="0" w:tplc="4036D1A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0E2407"/>
    <w:multiLevelType w:val="multilevel"/>
    <w:tmpl w:val="97EA56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  <w:bCs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 w:val="0"/>
        <w:bCs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num w:numId="1">
    <w:abstractNumId w:val="0"/>
  </w:num>
  <w:num w:numId="2">
    <w:abstractNumId w:val="47"/>
  </w:num>
  <w:num w:numId="3">
    <w:abstractNumId w:val="42"/>
  </w:num>
  <w:num w:numId="4">
    <w:abstractNumId w:val="18"/>
  </w:num>
  <w:num w:numId="5">
    <w:abstractNumId w:val="28"/>
  </w:num>
  <w:num w:numId="6">
    <w:abstractNumId w:val="12"/>
  </w:num>
  <w:num w:numId="7">
    <w:abstractNumId w:val="46"/>
  </w:num>
  <w:num w:numId="8">
    <w:abstractNumId w:val="48"/>
  </w:num>
  <w:num w:numId="9">
    <w:abstractNumId w:val="25"/>
  </w:num>
  <w:num w:numId="10">
    <w:abstractNumId w:val="30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</w:num>
  <w:num w:numId="13">
    <w:abstractNumId w:val="21"/>
  </w:num>
  <w:num w:numId="14">
    <w:abstractNumId w:val="45"/>
  </w:num>
  <w:num w:numId="15">
    <w:abstractNumId w:val="38"/>
  </w:num>
  <w:num w:numId="16">
    <w:abstractNumId w:val="2"/>
    <w:lvlOverride w:ilvl="0">
      <w:startOverride w:val="1"/>
      <w:lvl w:ilvl="0">
        <w:start w:val="1"/>
        <w:numFmt w:val="decimal"/>
        <w:lvlText w:val="1.%1_"/>
        <w:lvlJc w:val="left"/>
        <w:rPr>
          <w:rFonts w:cs="Times New Roman"/>
        </w:rPr>
      </w:lvl>
    </w:lvlOverride>
  </w:num>
  <w:num w:numId="17">
    <w:abstractNumId w:val="37"/>
  </w:num>
  <w:num w:numId="18">
    <w:abstractNumId w:val="36"/>
  </w:num>
  <w:num w:numId="19">
    <w:abstractNumId w:val="31"/>
  </w:num>
  <w:num w:numId="20">
    <w:abstractNumId w:val="23"/>
  </w:num>
  <w:num w:numId="21">
    <w:abstractNumId w:val="43"/>
  </w:num>
  <w:num w:numId="22">
    <w:abstractNumId w:val="49"/>
  </w:num>
  <w:num w:numId="23">
    <w:abstractNumId w:val="33"/>
  </w:num>
  <w:num w:numId="24">
    <w:abstractNumId w:val="41"/>
  </w:num>
  <w:num w:numId="25">
    <w:abstractNumId w:val="27"/>
  </w:num>
  <w:num w:numId="26">
    <w:abstractNumId w:val="29"/>
  </w:num>
  <w:num w:numId="27">
    <w:abstractNumId w:val="26"/>
  </w:num>
  <w:num w:numId="28">
    <w:abstractNumId w:val="34"/>
  </w:num>
  <w:num w:numId="29">
    <w:abstractNumId w:val="19"/>
  </w:num>
  <w:num w:numId="30">
    <w:abstractNumId w:val="22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4"/>
  </w:num>
  <w:num w:numId="33">
    <w:abstractNumId w:val="20"/>
  </w:num>
  <w:num w:numId="34">
    <w:abstractNumId w:val="35"/>
  </w:num>
  <w:num w:numId="35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67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BD"/>
    <w:rsid w:val="00004F0C"/>
    <w:rsid w:val="0000555E"/>
    <w:rsid w:val="000079AD"/>
    <w:rsid w:val="00014546"/>
    <w:rsid w:val="0002273D"/>
    <w:rsid w:val="0002552A"/>
    <w:rsid w:val="00031022"/>
    <w:rsid w:val="00031625"/>
    <w:rsid w:val="00031D95"/>
    <w:rsid w:val="000354FB"/>
    <w:rsid w:val="0003643B"/>
    <w:rsid w:val="0004338E"/>
    <w:rsid w:val="00043C55"/>
    <w:rsid w:val="000470CA"/>
    <w:rsid w:val="00050E76"/>
    <w:rsid w:val="00052C17"/>
    <w:rsid w:val="00052E34"/>
    <w:rsid w:val="0005341E"/>
    <w:rsid w:val="00054253"/>
    <w:rsid w:val="00056463"/>
    <w:rsid w:val="00060E35"/>
    <w:rsid w:val="00061616"/>
    <w:rsid w:val="00062DB2"/>
    <w:rsid w:val="00067226"/>
    <w:rsid w:val="0006766F"/>
    <w:rsid w:val="00070F41"/>
    <w:rsid w:val="00072742"/>
    <w:rsid w:val="00072AB2"/>
    <w:rsid w:val="000737AA"/>
    <w:rsid w:val="00081591"/>
    <w:rsid w:val="00086C22"/>
    <w:rsid w:val="0008705B"/>
    <w:rsid w:val="000A2733"/>
    <w:rsid w:val="000A2ABA"/>
    <w:rsid w:val="000A3D02"/>
    <w:rsid w:val="000A7920"/>
    <w:rsid w:val="000B621D"/>
    <w:rsid w:val="000B7950"/>
    <w:rsid w:val="000D0939"/>
    <w:rsid w:val="000D1457"/>
    <w:rsid w:val="000D243A"/>
    <w:rsid w:val="000D3451"/>
    <w:rsid w:val="000E60F0"/>
    <w:rsid w:val="000E6DFF"/>
    <w:rsid w:val="00101A23"/>
    <w:rsid w:val="001027A5"/>
    <w:rsid w:val="00102FCA"/>
    <w:rsid w:val="00115102"/>
    <w:rsid w:val="00115936"/>
    <w:rsid w:val="001169EC"/>
    <w:rsid w:val="0011708D"/>
    <w:rsid w:val="00117AC3"/>
    <w:rsid w:val="00121705"/>
    <w:rsid w:val="0012305C"/>
    <w:rsid w:val="00124FC1"/>
    <w:rsid w:val="00132F47"/>
    <w:rsid w:val="001330CA"/>
    <w:rsid w:val="00133B78"/>
    <w:rsid w:val="001352BD"/>
    <w:rsid w:val="00140286"/>
    <w:rsid w:val="0014152E"/>
    <w:rsid w:val="00142AF8"/>
    <w:rsid w:val="0014421B"/>
    <w:rsid w:val="00151A8B"/>
    <w:rsid w:val="001529DD"/>
    <w:rsid w:val="0015568E"/>
    <w:rsid w:val="0015671F"/>
    <w:rsid w:val="0016076B"/>
    <w:rsid w:val="00164A00"/>
    <w:rsid w:val="001652D4"/>
    <w:rsid w:val="00165D00"/>
    <w:rsid w:val="00170ED4"/>
    <w:rsid w:val="001765CF"/>
    <w:rsid w:val="0017793F"/>
    <w:rsid w:val="0018228E"/>
    <w:rsid w:val="00187271"/>
    <w:rsid w:val="00191020"/>
    <w:rsid w:val="001918FE"/>
    <w:rsid w:val="0019506F"/>
    <w:rsid w:val="00195B9B"/>
    <w:rsid w:val="00197555"/>
    <w:rsid w:val="001A2D65"/>
    <w:rsid w:val="001A30F1"/>
    <w:rsid w:val="001B3D50"/>
    <w:rsid w:val="001D4C84"/>
    <w:rsid w:val="001D6F9E"/>
    <w:rsid w:val="001E672B"/>
    <w:rsid w:val="001F0455"/>
    <w:rsid w:val="001F254A"/>
    <w:rsid w:val="001F5FC0"/>
    <w:rsid w:val="00203092"/>
    <w:rsid w:val="0020710B"/>
    <w:rsid w:val="002132AA"/>
    <w:rsid w:val="002132AE"/>
    <w:rsid w:val="002161D8"/>
    <w:rsid w:val="00217769"/>
    <w:rsid w:val="00217BE4"/>
    <w:rsid w:val="0022125A"/>
    <w:rsid w:val="002214ED"/>
    <w:rsid w:val="002239CD"/>
    <w:rsid w:val="0022566F"/>
    <w:rsid w:val="002311ED"/>
    <w:rsid w:val="00233229"/>
    <w:rsid w:val="00237169"/>
    <w:rsid w:val="00237BAC"/>
    <w:rsid w:val="00255F9D"/>
    <w:rsid w:val="0025627E"/>
    <w:rsid w:val="00260B6A"/>
    <w:rsid w:val="00261C0C"/>
    <w:rsid w:val="00261E8A"/>
    <w:rsid w:val="00263267"/>
    <w:rsid w:val="0027102C"/>
    <w:rsid w:val="00272E33"/>
    <w:rsid w:val="00273E1F"/>
    <w:rsid w:val="002767A2"/>
    <w:rsid w:val="0028239F"/>
    <w:rsid w:val="002841C3"/>
    <w:rsid w:val="00290704"/>
    <w:rsid w:val="002A549E"/>
    <w:rsid w:val="002A6D91"/>
    <w:rsid w:val="002B167C"/>
    <w:rsid w:val="002B5C99"/>
    <w:rsid w:val="002C34AA"/>
    <w:rsid w:val="002C420F"/>
    <w:rsid w:val="002D1CF8"/>
    <w:rsid w:val="002D2024"/>
    <w:rsid w:val="002D5DB8"/>
    <w:rsid w:val="002F0F4F"/>
    <w:rsid w:val="002F6447"/>
    <w:rsid w:val="002F73CC"/>
    <w:rsid w:val="003023FA"/>
    <w:rsid w:val="003027BE"/>
    <w:rsid w:val="00304DBD"/>
    <w:rsid w:val="0031105F"/>
    <w:rsid w:val="0032408A"/>
    <w:rsid w:val="00325CE6"/>
    <w:rsid w:val="003265A7"/>
    <w:rsid w:val="003316D7"/>
    <w:rsid w:val="00335303"/>
    <w:rsid w:val="00337006"/>
    <w:rsid w:val="00341E85"/>
    <w:rsid w:val="00350B6A"/>
    <w:rsid w:val="00351800"/>
    <w:rsid w:val="00361A26"/>
    <w:rsid w:val="00364A7D"/>
    <w:rsid w:val="0036727A"/>
    <w:rsid w:val="003716B4"/>
    <w:rsid w:val="0037465A"/>
    <w:rsid w:val="00380F14"/>
    <w:rsid w:val="00382D05"/>
    <w:rsid w:val="003864AB"/>
    <w:rsid w:val="00386FEB"/>
    <w:rsid w:val="0039335E"/>
    <w:rsid w:val="003979E3"/>
    <w:rsid w:val="003A74B2"/>
    <w:rsid w:val="003B053E"/>
    <w:rsid w:val="003B1FF5"/>
    <w:rsid w:val="003B31D1"/>
    <w:rsid w:val="003B558E"/>
    <w:rsid w:val="003B5827"/>
    <w:rsid w:val="003B6C5E"/>
    <w:rsid w:val="003C00B1"/>
    <w:rsid w:val="003D6FB1"/>
    <w:rsid w:val="003E18D7"/>
    <w:rsid w:val="003E221C"/>
    <w:rsid w:val="003E3D14"/>
    <w:rsid w:val="003F4A41"/>
    <w:rsid w:val="003F7993"/>
    <w:rsid w:val="00404AF3"/>
    <w:rsid w:val="0040797A"/>
    <w:rsid w:val="004103E4"/>
    <w:rsid w:val="0041269A"/>
    <w:rsid w:val="00416D6B"/>
    <w:rsid w:val="004179FC"/>
    <w:rsid w:val="00424CB3"/>
    <w:rsid w:val="0043363D"/>
    <w:rsid w:val="004339AB"/>
    <w:rsid w:val="004427B0"/>
    <w:rsid w:val="00447089"/>
    <w:rsid w:val="00453921"/>
    <w:rsid w:val="00453AEC"/>
    <w:rsid w:val="00463125"/>
    <w:rsid w:val="00470F4E"/>
    <w:rsid w:val="00474254"/>
    <w:rsid w:val="004747D0"/>
    <w:rsid w:val="0047776A"/>
    <w:rsid w:val="004837D6"/>
    <w:rsid w:val="004838D9"/>
    <w:rsid w:val="00484C00"/>
    <w:rsid w:val="00485AFF"/>
    <w:rsid w:val="00486013"/>
    <w:rsid w:val="00487AE5"/>
    <w:rsid w:val="00490A6C"/>
    <w:rsid w:val="004A236C"/>
    <w:rsid w:val="004B71FF"/>
    <w:rsid w:val="004C020D"/>
    <w:rsid w:val="004D108D"/>
    <w:rsid w:val="004D7F58"/>
    <w:rsid w:val="004E02A8"/>
    <w:rsid w:val="004E148E"/>
    <w:rsid w:val="004E1519"/>
    <w:rsid w:val="004E18E4"/>
    <w:rsid w:val="004E45E8"/>
    <w:rsid w:val="004F1984"/>
    <w:rsid w:val="004F35D4"/>
    <w:rsid w:val="004F4E74"/>
    <w:rsid w:val="004F576E"/>
    <w:rsid w:val="004F5E3E"/>
    <w:rsid w:val="004F6AE9"/>
    <w:rsid w:val="004F785F"/>
    <w:rsid w:val="005026FC"/>
    <w:rsid w:val="00510AFA"/>
    <w:rsid w:val="00514A9B"/>
    <w:rsid w:val="00520F71"/>
    <w:rsid w:val="00534CE1"/>
    <w:rsid w:val="00541402"/>
    <w:rsid w:val="005430A0"/>
    <w:rsid w:val="005447DE"/>
    <w:rsid w:val="00550309"/>
    <w:rsid w:val="00552E4A"/>
    <w:rsid w:val="00555585"/>
    <w:rsid w:val="005572C8"/>
    <w:rsid w:val="00562652"/>
    <w:rsid w:val="005632B9"/>
    <w:rsid w:val="00563C69"/>
    <w:rsid w:val="00563E85"/>
    <w:rsid w:val="00564A0B"/>
    <w:rsid w:val="005672B6"/>
    <w:rsid w:val="00567E72"/>
    <w:rsid w:val="00573CE4"/>
    <w:rsid w:val="00575860"/>
    <w:rsid w:val="00580129"/>
    <w:rsid w:val="005808A0"/>
    <w:rsid w:val="005819AA"/>
    <w:rsid w:val="00585FDE"/>
    <w:rsid w:val="00586836"/>
    <w:rsid w:val="00592216"/>
    <w:rsid w:val="00592276"/>
    <w:rsid w:val="00593C6F"/>
    <w:rsid w:val="00595328"/>
    <w:rsid w:val="005A348E"/>
    <w:rsid w:val="005A5074"/>
    <w:rsid w:val="005A66CE"/>
    <w:rsid w:val="005A6D05"/>
    <w:rsid w:val="005B2307"/>
    <w:rsid w:val="005B423F"/>
    <w:rsid w:val="005B42EF"/>
    <w:rsid w:val="005B762B"/>
    <w:rsid w:val="005C2705"/>
    <w:rsid w:val="005C38DC"/>
    <w:rsid w:val="005E265C"/>
    <w:rsid w:val="005E47D0"/>
    <w:rsid w:val="005F0F2F"/>
    <w:rsid w:val="005F24CF"/>
    <w:rsid w:val="00601900"/>
    <w:rsid w:val="00603415"/>
    <w:rsid w:val="006040F9"/>
    <w:rsid w:val="0060656F"/>
    <w:rsid w:val="00607BAB"/>
    <w:rsid w:val="00610D0E"/>
    <w:rsid w:val="00627FA5"/>
    <w:rsid w:val="00630918"/>
    <w:rsid w:val="00634426"/>
    <w:rsid w:val="00634C36"/>
    <w:rsid w:val="00634F70"/>
    <w:rsid w:val="00634FA0"/>
    <w:rsid w:val="00646CC0"/>
    <w:rsid w:val="006517DD"/>
    <w:rsid w:val="00654F5B"/>
    <w:rsid w:val="00665153"/>
    <w:rsid w:val="00675313"/>
    <w:rsid w:val="006800D2"/>
    <w:rsid w:val="0069646D"/>
    <w:rsid w:val="006968FA"/>
    <w:rsid w:val="006976B3"/>
    <w:rsid w:val="00697874"/>
    <w:rsid w:val="006A3FF8"/>
    <w:rsid w:val="006B08AD"/>
    <w:rsid w:val="006B46F7"/>
    <w:rsid w:val="006C3A88"/>
    <w:rsid w:val="006C4273"/>
    <w:rsid w:val="006C5E22"/>
    <w:rsid w:val="00701069"/>
    <w:rsid w:val="007127CA"/>
    <w:rsid w:val="007133BA"/>
    <w:rsid w:val="00714079"/>
    <w:rsid w:val="007178D6"/>
    <w:rsid w:val="007232A5"/>
    <w:rsid w:val="007347CD"/>
    <w:rsid w:val="00734E62"/>
    <w:rsid w:val="0073611D"/>
    <w:rsid w:val="00744345"/>
    <w:rsid w:val="00761288"/>
    <w:rsid w:val="00761991"/>
    <w:rsid w:val="00777393"/>
    <w:rsid w:val="007833E4"/>
    <w:rsid w:val="00783F8E"/>
    <w:rsid w:val="00785A61"/>
    <w:rsid w:val="00791517"/>
    <w:rsid w:val="0079346C"/>
    <w:rsid w:val="007A26F3"/>
    <w:rsid w:val="007A353E"/>
    <w:rsid w:val="007B0216"/>
    <w:rsid w:val="007C731C"/>
    <w:rsid w:val="007D3D21"/>
    <w:rsid w:val="007D6351"/>
    <w:rsid w:val="007E1EBA"/>
    <w:rsid w:val="007E5D6A"/>
    <w:rsid w:val="007F13B4"/>
    <w:rsid w:val="007F201B"/>
    <w:rsid w:val="00804C54"/>
    <w:rsid w:val="008067E1"/>
    <w:rsid w:val="008075C5"/>
    <w:rsid w:val="00811FB1"/>
    <w:rsid w:val="0081246B"/>
    <w:rsid w:val="008149AB"/>
    <w:rsid w:val="008254DD"/>
    <w:rsid w:val="00825670"/>
    <w:rsid w:val="00830EE6"/>
    <w:rsid w:val="00832BDE"/>
    <w:rsid w:val="00835713"/>
    <w:rsid w:val="00842594"/>
    <w:rsid w:val="00844FD7"/>
    <w:rsid w:val="00852CC3"/>
    <w:rsid w:val="00854BEE"/>
    <w:rsid w:val="0086730E"/>
    <w:rsid w:val="008751E3"/>
    <w:rsid w:val="0088231A"/>
    <w:rsid w:val="00884AA6"/>
    <w:rsid w:val="00894E36"/>
    <w:rsid w:val="00897480"/>
    <w:rsid w:val="008976DA"/>
    <w:rsid w:val="008A1EA7"/>
    <w:rsid w:val="008A2D10"/>
    <w:rsid w:val="008A6F4E"/>
    <w:rsid w:val="008B343D"/>
    <w:rsid w:val="008B4BAD"/>
    <w:rsid w:val="008B4D82"/>
    <w:rsid w:val="008B5D41"/>
    <w:rsid w:val="008B64A3"/>
    <w:rsid w:val="008C38B3"/>
    <w:rsid w:val="008C4D8C"/>
    <w:rsid w:val="008C5039"/>
    <w:rsid w:val="008C63EC"/>
    <w:rsid w:val="008C7C90"/>
    <w:rsid w:val="008D612B"/>
    <w:rsid w:val="008F4A61"/>
    <w:rsid w:val="00903A58"/>
    <w:rsid w:val="00910839"/>
    <w:rsid w:val="00912065"/>
    <w:rsid w:val="00916035"/>
    <w:rsid w:val="009206C7"/>
    <w:rsid w:val="00921BAF"/>
    <w:rsid w:val="00921C60"/>
    <w:rsid w:val="00925147"/>
    <w:rsid w:val="00925D59"/>
    <w:rsid w:val="0092653D"/>
    <w:rsid w:val="009265FF"/>
    <w:rsid w:val="0093050B"/>
    <w:rsid w:val="00930C4F"/>
    <w:rsid w:val="00932457"/>
    <w:rsid w:val="009324A0"/>
    <w:rsid w:val="00933E73"/>
    <w:rsid w:val="00934F63"/>
    <w:rsid w:val="00937E17"/>
    <w:rsid w:val="00940560"/>
    <w:rsid w:val="00940737"/>
    <w:rsid w:val="00942072"/>
    <w:rsid w:val="00946FCE"/>
    <w:rsid w:val="00947AD3"/>
    <w:rsid w:val="009570B9"/>
    <w:rsid w:val="00961A5E"/>
    <w:rsid w:val="00971021"/>
    <w:rsid w:val="00984241"/>
    <w:rsid w:val="00986295"/>
    <w:rsid w:val="00986E19"/>
    <w:rsid w:val="009935FA"/>
    <w:rsid w:val="009A1145"/>
    <w:rsid w:val="009A2A5E"/>
    <w:rsid w:val="009B0149"/>
    <w:rsid w:val="009B01DF"/>
    <w:rsid w:val="009B5405"/>
    <w:rsid w:val="009C3045"/>
    <w:rsid w:val="009C5850"/>
    <w:rsid w:val="009C651E"/>
    <w:rsid w:val="009D43A3"/>
    <w:rsid w:val="009E762F"/>
    <w:rsid w:val="009F3751"/>
    <w:rsid w:val="00A00638"/>
    <w:rsid w:val="00A01F50"/>
    <w:rsid w:val="00A03B92"/>
    <w:rsid w:val="00A042E8"/>
    <w:rsid w:val="00A12B96"/>
    <w:rsid w:val="00A138B3"/>
    <w:rsid w:val="00A22FB9"/>
    <w:rsid w:val="00A23180"/>
    <w:rsid w:val="00A24399"/>
    <w:rsid w:val="00A27274"/>
    <w:rsid w:val="00A27A34"/>
    <w:rsid w:val="00A406C7"/>
    <w:rsid w:val="00A44380"/>
    <w:rsid w:val="00A623B2"/>
    <w:rsid w:val="00A64800"/>
    <w:rsid w:val="00A82B2D"/>
    <w:rsid w:val="00A86DD4"/>
    <w:rsid w:val="00A915FB"/>
    <w:rsid w:val="00A97121"/>
    <w:rsid w:val="00A97ABD"/>
    <w:rsid w:val="00AA2C6A"/>
    <w:rsid w:val="00AB34BF"/>
    <w:rsid w:val="00AB599B"/>
    <w:rsid w:val="00AC1339"/>
    <w:rsid w:val="00AC1849"/>
    <w:rsid w:val="00AC28DC"/>
    <w:rsid w:val="00AD04B1"/>
    <w:rsid w:val="00AD06A5"/>
    <w:rsid w:val="00AD160C"/>
    <w:rsid w:val="00AD1D5E"/>
    <w:rsid w:val="00AD2777"/>
    <w:rsid w:val="00AD73D1"/>
    <w:rsid w:val="00AF372E"/>
    <w:rsid w:val="00AF3F8E"/>
    <w:rsid w:val="00AF7D0F"/>
    <w:rsid w:val="00B075D9"/>
    <w:rsid w:val="00B10098"/>
    <w:rsid w:val="00B10FC0"/>
    <w:rsid w:val="00B13D08"/>
    <w:rsid w:val="00B17FEE"/>
    <w:rsid w:val="00B2351B"/>
    <w:rsid w:val="00B27072"/>
    <w:rsid w:val="00B27736"/>
    <w:rsid w:val="00B33661"/>
    <w:rsid w:val="00B370B2"/>
    <w:rsid w:val="00B37EBE"/>
    <w:rsid w:val="00B42FC1"/>
    <w:rsid w:val="00B43460"/>
    <w:rsid w:val="00B44325"/>
    <w:rsid w:val="00B45D52"/>
    <w:rsid w:val="00B469B0"/>
    <w:rsid w:val="00B5339D"/>
    <w:rsid w:val="00B542EB"/>
    <w:rsid w:val="00B55E33"/>
    <w:rsid w:val="00B676EC"/>
    <w:rsid w:val="00B70455"/>
    <w:rsid w:val="00B70654"/>
    <w:rsid w:val="00B8179B"/>
    <w:rsid w:val="00B92633"/>
    <w:rsid w:val="00BA41AF"/>
    <w:rsid w:val="00BA4FCC"/>
    <w:rsid w:val="00BA50EC"/>
    <w:rsid w:val="00BB54FC"/>
    <w:rsid w:val="00BD5ABF"/>
    <w:rsid w:val="00BE2672"/>
    <w:rsid w:val="00BE3C4A"/>
    <w:rsid w:val="00BF0334"/>
    <w:rsid w:val="00BF48B3"/>
    <w:rsid w:val="00BF5D88"/>
    <w:rsid w:val="00C0065D"/>
    <w:rsid w:val="00C04DAB"/>
    <w:rsid w:val="00C0565B"/>
    <w:rsid w:val="00C07919"/>
    <w:rsid w:val="00C21227"/>
    <w:rsid w:val="00C30C24"/>
    <w:rsid w:val="00C35348"/>
    <w:rsid w:val="00C355DD"/>
    <w:rsid w:val="00C44218"/>
    <w:rsid w:val="00C443B4"/>
    <w:rsid w:val="00C44983"/>
    <w:rsid w:val="00C478F5"/>
    <w:rsid w:val="00C5411A"/>
    <w:rsid w:val="00C5511A"/>
    <w:rsid w:val="00C6427B"/>
    <w:rsid w:val="00C678A2"/>
    <w:rsid w:val="00C7269B"/>
    <w:rsid w:val="00C778A4"/>
    <w:rsid w:val="00C82322"/>
    <w:rsid w:val="00C82C97"/>
    <w:rsid w:val="00C84824"/>
    <w:rsid w:val="00C85C44"/>
    <w:rsid w:val="00C87361"/>
    <w:rsid w:val="00C87466"/>
    <w:rsid w:val="00C92625"/>
    <w:rsid w:val="00CA0E99"/>
    <w:rsid w:val="00CA1050"/>
    <w:rsid w:val="00CA679F"/>
    <w:rsid w:val="00CB0957"/>
    <w:rsid w:val="00CB0ABD"/>
    <w:rsid w:val="00CB114E"/>
    <w:rsid w:val="00CC1859"/>
    <w:rsid w:val="00CD1BC4"/>
    <w:rsid w:val="00CD279B"/>
    <w:rsid w:val="00CE5719"/>
    <w:rsid w:val="00CE62D2"/>
    <w:rsid w:val="00CF00B9"/>
    <w:rsid w:val="00CF1F6A"/>
    <w:rsid w:val="00D03B10"/>
    <w:rsid w:val="00D1445B"/>
    <w:rsid w:val="00D14798"/>
    <w:rsid w:val="00D20989"/>
    <w:rsid w:val="00D21004"/>
    <w:rsid w:val="00D23C46"/>
    <w:rsid w:val="00D30A0A"/>
    <w:rsid w:val="00D33A04"/>
    <w:rsid w:val="00D44042"/>
    <w:rsid w:val="00D444E7"/>
    <w:rsid w:val="00D46B75"/>
    <w:rsid w:val="00D47A32"/>
    <w:rsid w:val="00D52996"/>
    <w:rsid w:val="00D62702"/>
    <w:rsid w:val="00D63BED"/>
    <w:rsid w:val="00D645B8"/>
    <w:rsid w:val="00D66BE5"/>
    <w:rsid w:val="00D800E3"/>
    <w:rsid w:val="00D91B0C"/>
    <w:rsid w:val="00D93EEA"/>
    <w:rsid w:val="00DA0CA0"/>
    <w:rsid w:val="00DA0EE9"/>
    <w:rsid w:val="00DA18F3"/>
    <w:rsid w:val="00DA641C"/>
    <w:rsid w:val="00DB1A8E"/>
    <w:rsid w:val="00DB4E82"/>
    <w:rsid w:val="00DB7CD0"/>
    <w:rsid w:val="00DC037E"/>
    <w:rsid w:val="00DC049D"/>
    <w:rsid w:val="00DC6DB8"/>
    <w:rsid w:val="00DD6064"/>
    <w:rsid w:val="00DE0F31"/>
    <w:rsid w:val="00DE1D11"/>
    <w:rsid w:val="00DE30D8"/>
    <w:rsid w:val="00DE4C2D"/>
    <w:rsid w:val="00DE5124"/>
    <w:rsid w:val="00DF1A65"/>
    <w:rsid w:val="00DF45AB"/>
    <w:rsid w:val="00DF5572"/>
    <w:rsid w:val="00E01030"/>
    <w:rsid w:val="00E0616E"/>
    <w:rsid w:val="00E11131"/>
    <w:rsid w:val="00E11606"/>
    <w:rsid w:val="00E14D19"/>
    <w:rsid w:val="00E224F4"/>
    <w:rsid w:val="00E237CC"/>
    <w:rsid w:val="00E255B7"/>
    <w:rsid w:val="00E275CE"/>
    <w:rsid w:val="00E312A3"/>
    <w:rsid w:val="00E36DA7"/>
    <w:rsid w:val="00E40751"/>
    <w:rsid w:val="00E416B8"/>
    <w:rsid w:val="00E46B0C"/>
    <w:rsid w:val="00E474D0"/>
    <w:rsid w:val="00E52E81"/>
    <w:rsid w:val="00E53AA7"/>
    <w:rsid w:val="00E55C8B"/>
    <w:rsid w:val="00E55CD7"/>
    <w:rsid w:val="00E55EC4"/>
    <w:rsid w:val="00E55FC0"/>
    <w:rsid w:val="00E6655D"/>
    <w:rsid w:val="00E67AC5"/>
    <w:rsid w:val="00E70F15"/>
    <w:rsid w:val="00E714A0"/>
    <w:rsid w:val="00E72772"/>
    <w:rsid w:val="00E731BD"/>
    <w:rsid w:val="00E76DDD"/>
    <w:rsid w:val="00E81643"/>
    <w:rsid w:val="00E817F0"/>
    <w:rsid w:val="00E83096"/>
    <w:rsid w:val="00E86739"/>
    <w:rsid w:val="00E92118"/>
    <w:rsid w:val="00E9325F"/>
    <w:rsid w:val="00E96D79"/>
    <w:rsid w:val="00E96F23"/>
    <w:rsid w:val="00E97E35"/>
    <w:rsid w:val="00EA30F1"/>
    <w:rsid w:val="00EA404B"/>
    <w:rsid w:val="00EA41BB"/>
    <w:rsid w:val="00EB67FB"/>
    <w:rsid w:val="00EC4F93"/>
    <w:rsid w:val="00ED1958"/>
    <w:rsid w:val="00ED77C3"/>
    <w:rsid w:val="00EF6254"/>
    <w:rsid w:val="00F01448"/>
    <w:rsid w:val="00F04B6D"/>
    <w:rsid w:val="00F0738C"/>
    <w:rsid w:val="00F102DC"/>
    <w:rsid w:val="00F12198"/>
    <w:rsid w:val="00F12577"/>
    <w:rsid w:val="00F13A51"/>
    <w:rsid w:val="00F13A85"/>
    <w:rsid w:val="00F14B94"/>
    <w:rsid w:val="00F15FB3"/>
    <w:rsid w:val="00F31F85"/>
    <w:rsid w:val="00F33E20"/>
    <w:rsid w:val="00F347ED"/>
    <w:rsid w:val="00F35053"/>
    <w:rsid w:val="00F35E98"/>
    <w:rsid w:val="00F42CE4"/>
    <w:rsid w:val="00F51B7B"/>
    <w:rsid w:val="00F52763"/>
    <w:rsid w:val="00F57825"/>
    <w:rsid w:val="00F65C4C"/>
    <w:rsid w:val="00F736F6"/>
    <w:rsid w:val="00F74AD3"/>
    <w:rsid w:val="00F80AC5"/>
    <w:rsid w:val="00F833CA"/>
    <w:rsid w:val="00F83FD3"/>
    <w:rsid w:val="00F84020"/>
    <w:rsid w:val="00F867BE"/>
    <w:rsid w:val="00F8681B"/>
    <w:rsid w:val="00F87B64"/>
    <w:rsid w:val="00F95089"/>
    <w:rsid w:val="00F956DC"/>
    <w:rsid w:val="00FA44C0"/>
    <w:rsid w:val="00FA68B9"/>
    <w:rsid w:val="00FB19A1"/>
    <w:rsid w:val="00FB57FA"/>
    <w:rsid w:val="00FC2902"/>
    <w:rsid w:val="00FD0363"/>
    <w:rsid w:val="00FD3CED"/>
    <w:rsid w:val="00FE4D80"/>
    <w:rsid w:val="00FE5228"/>
    <w:rsid w:val="00FF0B49"/>
    <w:rsid w:val="00FF3E3D"/>
    <w:rsid w:val="00FF4970"/>
    <w:rsid w:val="00FF6A29"/>
    <w:rsid w:val="00FF71B0"/>
    <w:rsid w:val="00FF7458"/>
    <w:rsid w:val="0365A761"/>
    <w:rsid w:val="0433EF3D"/>
    <w:rsid w:val="0866561C"/>
    <w:rsid w:val="0A93DB0B"/>
    <w:rsid w:val="15D67F22"/>
    <w:rsid w:val="17E9D5BD"/>
    <w:rsid w:val="19DF3144"/>
    <w:rsid w:val="1E43EBC4"/>
    <w:rsid w:val="26FF9E5D"/>
    <w:rsid w:val="32CFBBE0"/>
    <w:rsid w:val="3A923D40"/>
    <w:rsid w:val="426CF5CE"/>
    <w:rsid w:val="4A02EB76"/>
    <w:rsid w:val="4C033F08"/>
    <w:rsid w:val="55E3EB5C"/>
    <w:rsid w:val="57FF53F9"/>
    <w:rsid w:val="5F8C97FA"/>
    <w:rsid w:val="60F60A84"/>
    <w:rsid w:val="61664B67"/>
    <w:rsid w:val="653D808D"/>
    <w:rsid w:val="69475F9E"/>
    <w:rsid w:val="760041DA"/>
    <w:rsid w:val="766668EF"/>
    <w:rsid w:val="7BFA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B57F91"/>
  <w15:docId w15:val="{9106B71B-B959-4020-B68C-FACEF255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751"/>
    <w:pPr>
      <w:suppressAutoHyphens/>
    </w:pPr>
    <w:rPr>
      <w:sz w:val="24"/>
      <w:szCs w:val="24"/>
      <w:lang w:eastAsia="zh-CN"/>
    </w:rPr>
  </w:style>
  <w:style w:type="paragraph" w:styleId="Ttulo1">
    <w:name w:val="heading 1"/>
    <w:aliases w:val="Título 1 EANA,T1"/>
    <w:basedOn w:val="Encabezado1"/>
    <w:next w:val="Textoindependiente"/>
    <w:link w:val="Ttulo1Car1"/>
    <w:qFormat/>
    <w:rsid w:val="009F3751"/>
    <w:pPr>
      <w:outlineLvl w:val="0"/>
    </w:pPr>
    <w:rPr>
      <w:b/>
      <w:bCs/>
      <w:sz w:val="36"/>
      <w:szCs w:val="36"/>
    </w:rPr>
  </w:style>
  <w:style w:type="paragraph" w:styleId="Ttulo2">
    <w:name w:val="heading 2"/>
    <w:aliases w:val="level 2"/>
    <w:basedOn w:val="Encabezado1"/>
    <w:next w:val="Textoindependiente"/>
    <w:link w:val="Ttulo2Car1"/>
    <w:uiPriority w:val="99"/>
    <w:qFormat/>
    <w:rsid w:val="009F375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Encabezado1"/>
    <w:next w:val="Textoindependiente"/>
    <w:link w:val="Ttulo3Car1"/>
    <w:uiPriority w:val="99"/>
    <w:qFormat/>
    <w:rsid w:val="009F3751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9F3751"/>
    <w:pPr>
      <w:keepNext/>
      <w:numPr>
        <w:ilvl w:val="3"/>
        <w:numId w:val="1"/>
      </w:numPr>
      <w:jc w:val="center"/>
      <w:outlineLvl w:val="3"/>
    </w:pPr>
    <w:rPr>
      <w:b/>
      <w:bCs/>
      <w:sz w:val="16"/>
      <w:szCs w:val="16"/>
    </w:rPr>
  </w:style>
  <w:style w:type="paragraph" w:styleId="Ttulo5">
    <w:name w:val="heading 5"/>
    <w:basedOn w:val="Normal"/>
    <w:next w:val="Normal"/>
    <w:link w:val="Ttulo5Car"/>
    <w:uiPriority w:val="99"/>
    <w:qFormat/>
    <w:rsid w:val="005572C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5572C8"/>
    <w:pPr>
      <w:keepNext/>
      <w:suppressAutoHyphens w:val="0"/>
      <w:ind w:left="3658" w:hanging="708"/>
      <w:jc w:val="center"/>
      <w:outlineLvl w:val="5"/>
    </w:pPr>
    <w:rPr>
      <w:b/>
      <w:bCs/>
      <w:lang w:val="es-ES_tradnl"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5572C8"/>
    <w:pPr>
      <w:keepNext/>
      <w:suppressAutoHyphens w:val="0"/>
      <w:jc w:val="center"/>
      <w:outlineLvl w:val="6"/>
    </w:pPr>
    <w:rPr>
      <w:u w:val="single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9"/>
    <w:qFormat/>
    <w:rsid w:val="005572C8"/>
    <w:pPr>
      <w:suppressAutoHyphens w:val="0"/>
      <w:spacing w:before="240" w:after="60"/>
      <w:ind w:left="5103" w:hanging="708"/>
      <w:outlineLvl w:val="7"/>
    </w:pPr>
    <w:rPr>
      <w:rFonts w:ascii="Arial" w:hAnsi="Arial" w:cs="Arial"/>
      <w:i/>
      <w:iCs/>
      <w:sz w:val="20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5572C8"/>
    <w:pPr>
      <w:suppressAutoHyphens w:val="0"/>
      <w:spacing w:before="240" w:after="60"/>
      <w:ind w:left="5811" w:hanging="708"/>
      <w:outlineLvl w:val="8"/>
    </w:pPr>
    <w:rPr>
      <w:rFonts w:ascii="Arial" w:hAnsi="Arial" w:cs="Arial"/>
      <w:b/>
      <w:bCs/>
      <w:i/>
      <w:iCs/>
      <w:sz w:val="18"/>
      <w:szCs w:val="1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aliases w:val="Título 1 EANA Car,T1 Car"/>
    <w:basedOn w:val="Fuentedeprrafopredeter"/>
    <w:link w:val="Ttulo1"/>
    <w:uiPriority w:val="99"/>
    <w:rsid w:val="00B2351B"/>
    <w:rPr>
      <w:rFonts w:ascii="Liberation Sans" w:eastAsia="Microsoft YaHei" w:hAnsi="Liberation Sans" w:cs="Liberation Sans"/>
      <w:b/>
      <w:bCs/>
      <w:sz w:val="36"/>
      <w:szCs w:val="36"/>
      <w:lang w:eastAsia="zh-CN"/>
    </w:rPr>
  </w:style>
  <w:style w:type="character" w:customStyle="1" w:styleId="Ttulo2Car1">
    <w:name w:val="Título 2 Car1"/>
    <w:aliases w:val="level 2 Car"/>
    <w:basedOn w:val="Fuentedeprrafopredeter"/>
    <w:link w:val="Ttulo2"/>
    <w:uiPriority w:val="99"/>
    <w:rsid w:val="00B2351B"/>
    <w:rPr>
      <w:rFonts w:ascii="Liberation Sans" w:eastAsia="Microsoft YaHei" w:hAnsi="Liberation Sans" w:cs="Liberation Sans"/>
      <w:b/>
      <w:bCs/>
      <w:sz w:val="32"/>
      <w:szCs w:val="32"/>
      <w:lang w:eastAsia="zh-CN"/>
    </w:rPr>
  </w:style>
  <w:style w:type="character" w:customStyle="1" w:styleId="Ttulo3Car1">
    <w:name w:val="Título 3 Car1"/>
    <w:basedOn w:val="Fuentedeprrafopredeter"/>
    <w:link w:val="Ttulo3"/>
    <w:uiPriority w:val="99"/>
    <w:rsid w:val="00B2351B"/>
    <w:rPr>
      <w:rFonts w:ascii="Liberation Sans" w:eastAsia="Microsoft YaHei" w:hAnsi="Liberation Sans" w:cs="Liberation Sans"/>
      <w:b/>
      <w:bCs/>
      <w:sz w:val="28"/>
      <w:szCs w:val="28"/>
      <w:lang w:eastAsia="zh-CN"/>
    </w:rPr>
  </w:style>
  <w:style w:type="character" w:customStyle="1" w:styleId="Ttulo4Car">
    <w:name w:val="Título 4 Car"/>
    <w:basedOn w:val="Fuentedeprrafopredeter"/>
    <w:link w:val="Ttulo4"/>
    <w:uiPriority w:val="99"/>
    <w:rsid w:val="005572C8"/>
    <w:rPr>
      <w:b/>
      <w:bCs/>
      <w:sz w:val="16"/>
      <w:szCs w:val="16"/>
      <w:lang w:eastAsia="zh-CN"/>
    </w:rPr>
  </w:style>
  <w:style w:type="character" w:customStyle="1" w:styleId="Ttulo5Car">
    <w:name w:val="Título 5 Car"/>
    <w:basedOn w:val="Fuentedeprrafopredeter"/>
    <w:link w:val="Ttulo5"/>
    <w:uiPriority w:val="99"/>
    <w:rsid w:val="005572C8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Ttulo6Car">
    <w:name w:val="Título 6 Car"/>
    <w:basedOn w:val="Fuentedeprrafopredeter"/>
    <w:link w:val="Ttulo6"/>
    <w:uiPriority w:val="99"/>
    <w:rsid w:val="005572C8"/>
    <w:rPr>
      <w:b/>
      <w:bCs/>
      <w:snapToGrid w:val="0"/>
      <w:sz w:val="24"/>
      <w:szCs w:val="24"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5572C8"/>
    <w:rPr>
      <w:sz w:val="24"/>
      <w:szCs w:val="24"/>
      <w:u w:val="single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9"/>
    <w:rsid w:val="005572C8"/>
    <w:rPr>
      <w:rFonts w:ascii="Arial" w:hAnsi="Arial" w:cs="Arial"/>
      <w:i/>
      <w:iCs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5572C8"/>
    <w:rPr>
      <w:rFonts w:ascii="Arial" w:hAnsi="Arial" w:cs="Arial"/>
      <w:b/>
      <w:bCs/>
      <w:i/>
      <w:iCs/>
      <w:sz w:val="18"/>
      <w:szCs w:val="18"/>
      <w:lang w:val="es-ES" w:eastAsia="es-ES"/>
    </w:rPr>
  </w:style>
  <w:style w:type="character" w:customStyle="1" w:styleId="WW8Num1z0">
    <w:name w:val="WW8Num1z0"/>
    <w:uiPriority w:val="99"/>
    <w:rsid w:val="009F3751"/>
  </w:style>
  <w:style w:type="character" w:customStyle="1" w:styleId="WW8Num1z1">
    <w:name w:val="WW8Num1z1"/>
    <w:uiPriority w:val="99"/>
    <w:rsid w:val="009F3751"/>
  </w:style>
  <w:style w:type="character" w:customStyle="1" w:styleId="WW8Num1z2">
    <w:name w:val="WW8Num1z2"/>
    <w:uiPriority w:val="99"/>
    <w:rsid w:val="009F3751"/>
  </w:style>
  <w:style w:type="character" w:customStyle="1" w:styleId="WW8Num1z3">
    <w:name w:val="WW8Num1z3"/>
    <w:uiPriority w:val="99"/>
    <w:rsid w:val="009F3751"/>
  </w:style>
  <w:style w:type="character" w:customStyle="1" w:styleId="WW8Num1z4">
    <w:name w:val="WW8Num1z4"/>
    <w:uiPriority w:val="99"/>
    <w:rsid w:val="009F3751"/>
  </w:style>
  <w:style w:type="character" w:customStyle="1" w:styleId="WW8Num1z5">
    <w:name w:val="WW8Num1z5"/>
    <w:uiPriority w:val="99"/>
    <w:rsid w:val="009F3751"/>
  </w:style>
  <w:style w:type="character" w:customStyle="1" w:styleId="WW8Num1z6">
    <w:name w:val="WW8Num1z6"/>
    <w:uiPriority w:val="99"/>
    <w:rsid w:val="009F3751"/>
  </w:style>
  <w:style w:type="character" w:customStyle="1" w:styleId="WW8Num1z7">
    <w:name w:val="WW8Num1z7"/>
    <w:uiPriority w:val="99"/>
    <w:rsid w:val="009F3751"/>
  </w:style>
  <w:style w:type="character" w:customStyle="1" w:styleId="WW8Num1z8">
    <w:name w:val="WW8Num1z8"/>
    <w:uiPriority w:val="99"/>
    <w:rsid w:val="009F3751"/>
  </w:style>
  <w:style w:type="character" w:customStyle="1" w:styleId="WW8Num2z0">
    <w:name w:val="WW8Num2z0"/>
    <w:uiPriority w:val="99"/>
    <w:rsid w:val="009F3751"/>
    <w:rPr>
      <w:rFonts w:ascii="Symbol" w:hAnsi="Symbol" w:cs="Symbol"/>
      <w:sz w:val="22"/>
      <w:szCs w:val="22"/>
    </w:rPr>
  </w:style>
  <w:style w:type="character" w:customStyle="1" w:styleId="WW8Num3z0">
    <w:name w:val="WW8Num3z0"/>
    <w:uiPriority w:val="99"/>
    <w:rsid w:val="009F3751"/>
    <w:rPr>
      <w:rFonts w:ascii="Symbol" w:hAnsi="Symbol" w:cs="Symbol"/>
    </w:rPr>
  </w:style>
  <w:style w:type="character" w:customStyle="1" w:styleId="WW8Num4z0">
    <w:name w:val="WW8Num4z0"/>
    <w:uiPriority w:val="99"/>
    <w:rsid w:val="009F3751"/>
    <w:rPr>
      <w:rFonts w:ascii="Symbol" w:hAnsi="Symbol" w:cs="Symbol"/>
      <w:spacing w:val="0"/>
      <w:sz w:val="22"/>
      <w:szCs w:val="22"/>
      <w:shd w:val="clear" w:color="auto" w:fill="auto"/>
    </w:rPr>
  </w:style>
  <w:style w:type="character" w:customStyle="1" w:styleId="WW8Num5z0">
    <w:name w:val="WW8Num5z0"/>
    <w:uiPriority w:val="99"/>
    <w:rsid w:val="009F3751"/>
  </w:style>
  <w:style w:type="character" w:customStyle="1" w:styleId="WW8Num6z0">
    <w:name w:val="WW8Num6z0"/>
    <w:uiPriority w:val="99"/>
    <w:rsid w:val="009F3751"/>
    <w:rPr>
      <w:rFonts w:ascii="Calibri" w:hAnsi="Calibri" w:cs="Calibri"/>
      <w:sz w:val="22"/>
      <w:szCs w:val="22"/>
    </w:rPr>
  </w:style>
  <w:style w:type="character" w:customStyle="1" w:styleId="WW8Num7z0">
    <w:name w:val="WW8Num7z0"/>
    <w:uiPriority w:val="99"/>
    <w:rsid w:val="009F3751"/>
    <w:rPr>
      <w:rFonts w:ascii="Calibri" w:hAnsi="Calibri" w:cs="Calibri"/>
      <w:smallCaps/>
      <w:sz w:val="22"/>
      <w:szCs w:val="22"/>
    </w:rPr>
  </w:style>
  <w:style w:type="character" w:customStyle="1" w:styleId="WW8Num8z0">
    <w:name w:val="WW8Num8z0"/>
    <w:uiPriority w:val="99"/>
    <w:rsid w:val="009F3751"/>
    <w:rPr>
      <w:rFonts w:ascii="Symbol" w:hAnsi="Symbol" w:cs="Symbol"/>
      <w:sz w:val="22"/>
      <w:szCs w:val="22"/>
    </w:rPr>
  </w:style>
  <w:style w:type="character" w:customStyle="1" w:styleId="WW8Num9z0">
    <w:name w:val="WW8Num9z0"/>
    <w:uiPriority w:val="99"/>
    <w:rsid w:val="009F3751"/>
    <w:rPr>
      <w:rFonts w:ascii="Symbol" w:hAnsi="Symbol" w:cs="Symbol"/>
      <w:sz w:val="18"/>
      <w:szCs w:val="18"/>
    </w:rPr>
  </w:style>
  <w:style w:type="character" w:customStyle="1" w:styleId="WW8Num10z0">
    <w:name w:val="WW8Num10z0"/>
    <w:uiPriority w:val="99"/>
    <w:rsid w:val="009F3751"/>
    <w:rPr>
      <w:rFonts w:ascii="Calibri" w:hAnsi="Calibri" w:cs="Calibri"/>
      <w:sz w:val="22"/>
      <w:szCs w:val="22"/>
    </w:rPr>
  </w:style>
  <w:style w:type="character" w:customStyle="1" w:styleId="WW8Num11z0">
    <w:name w:val="WW8Num11z0"/>
    <w:uiPriority w:val="99"/>
    <w:rsid w:val="009F3751"/>
    <w:rPr>
      <w:rFonts w:ascii="Calibri" w:hAnsi="Calibri" w:cs="Calibri"/>
      <w:sz w:val="22"/>
      <w:szCs w:val="22"/>
    </w:rPr>
  </w:style>
  <w:style w:type="character" w:customStyle="1" w:styleId="WW8Num12z0">
    <w:name w:val="WW8Num12z0"/>
    <w:uiPriority w:val="99"/>
    <w:rsid w:val="009F3751"/>
    <w:rPr>
      <w:rFonts w:ascii="Symbol" w:hAnsi="Symbol" w:cs="Symbol"/>
      <w:sz w:val="22"/>
      <w:szCs w:val="22"/>
      <w:shd w:val="clear" w:color="auto" w:fill="auto"/>
    </w:rPr>
  </w:style>
  <w:style w:type="character" w:customStyle="1" w:styleId="WW8Num12z1">
    <w:name w:val="WW8Num12z1"/>
    <w:uiPriority w:val="99"/>
    <w:rsid w:val="009F3751"/>
    <w:rPr>
      <w:rFonts w:ascii="OpenSymbol" w:hAnsi="OpenSymbol" w:cs="OpenSymbol"/>
    </w:rPr>
  </w:style>
  <w:style w:type="character" w:customStyle="1" w:styleId="WW8Num13z0">
    <w:name w:val="WW8Num13z0"/>
    <w:uiPriority w:val="99"/>
    <w:rsid w:val="009F3751"/>
    <w:rPr>
      <w:rFonts w:ascii="Symbol" w:hAnsi="Symbol" w:cs="Symbol"/>
    </w:rPr>
  </w:style>
  <w:style w:type="character" w:customStyle="1" w:styleId="WW8Num13z1">
    <w:name w:val="WW8Num13z1"/>
    <w:uiPriority w:val="99"/>
    <w:rsid w:val="009F3751"/>
    <w:rPr>
      <w:rFonts w:ascii="OpenSymbol" w:hAnsi="OpenSymbol" w:cs="OpenSymbol"/>
    </w:rPr>
  </w:style>
  <w:style w:type="character" w:customStyle="1" w:styleId="WW8Num14z0">
    <w:name w:val="WW8Num14z0"/>
    <w:uiPriority w:val="99"/>
    <w:rsid w:val="009F3751"/>
    <w:rPr>
      <w:rFonts w:ascii="Symbol" w:hAnsi="Symbol" w:cs="Symbol"/>
      <w:sz w:val="22"/>
      <w:szCs w:val="22"/>
      <w:shd w:val="clear" w:color="auto" w:fill="auto"/>
    </w:rPr>
  </w:style>
  <w:style w:type="character" w:customStyle="1" w:styleId="WW8Num14z1">
    <w:name w:val="WW8Num14z1"/>
    <w:uiPriority w:val="99"/>
    <w:rsid w:val="009F3751"/>
    <w:rPr>
      <w:rFonts w:ascii="OpenSymbol" w:hAnsi="OpenSymbol" w:cs="OpenSymbol"/>
    </w:rPr>
  </w:style>
  <w:style w:type="character" w:customStyle="1" w:styleId="WW8Num15z0">
    <w:name w:val="WW8Num15z0"/>
    <w:uiPriority w:val="99"/>
    <w:rsid w:val="009F3751"/>
    <w:rPr>
      <w:rFonts w:ascii="Symbol" w:hAnsi="Symbol" w:cs="Symbol"/>
    </w:rPr>
  </w:style>
  <w:style w:type="character" w:customStyle="1" w:styleId="WW8Num15z1">
    <w:name w:val="WW8Num15z1"/>
    <w:uiPriority w:val="99"/>
    <w:rsid w:val="009F3751"/>
    <w:rPr>
      <w:rFonts w:ascii="OpenSymbol" w:hAnsi="OpenSymbol" w:cs="OpenSymbol"/>
    </w:rPr>
  </w:style>
  <w:style w:type="character" w:customStyle="1" w:styleId="WW8Num16z0">
    <w:name w:val="WW8Num16z0"/>
    <w:uiPriority w:val="99"/>
    <w:rsid w:val="009F3751"/>
    <w:rPr>
      <w:rFonts w:ascii="Symbol" w:hAnsi="Symbol" w:cs="Symbol"/>
      <w:shd w:val="clear" w:color="auto" w:fill="auto"/>
    </w:rPr>
  </w:style>
  <w:style w:type="character" w:customStyle="1" w:styleId="WW8Num16z1">
    <w:name w:val="WW8Num16z1"/>
    <w:uiPriority w:val="99"/>
    <w:rsid w:val="009F3751"/>
    <w:rPr>
      <w:rFonts w:ascii="OpenSymbol" w:hAnsi="OpenSymbol" w:cs="OpenSymbol"/>
    </w:rPr>
  </w:style>
  <w:style w:type="character" w:customStyle="1" w:styleId="WW8Num17z0">
    <w:name w:val="WW8Num17z0"/>
    <w:uiPriority w:val="99"/>
    <w:rsid w:val="009F3751"/>
    <w:rPr>
      <w:rFonts w:ascii="Symbol" w:hAnsi="Symbol" w:cs="Symbol"/>
    </w:rPr>
  </w:style>
  <w:style w:type="character" w:customStyle="1" w:styleId="WW8Num17z1">
    <w:name w:val="WW8Num17z1"/>
    <w:uiPriority w:val="99"/>
    <w:rsid w:val="009F3751"/>
    <w:rPr>
      <w:rFonts w:ascii="OpenSymbol" w:hAnsi="OpenSymbol" w:cs="OpenSymbol"/>
    </w:rPr>
  </w:style>
  <w:style w:type="character" w:customStyle="1" w:styleId="WW8Num18z0">
    <w:name w:val="WW8Num18z0"/>
    <w:uiPriority w:val="99"/>
    <w:rsid w:val="009F3751"/>
    <w:rPr>
      <w:rFonts w:ascii="Symbol" w:hAnsi="Symbol" w:cs="Symbol"/>
    </w:rPr>
  </w:style>
  <w:style w:type="character" w:customStyle="1" w:styleId="WW8Num18z1">
    <w:name w:val="WW8Num18z1"/>
    <w:uiPriority w:val="99"/>
    <w:rsid w:val="009F3751"/>
    <w:rPr>
      <w:rFonts w:ascii="OpenSymbol" w:hAnsi="OpenSymbol" w:cs="OpenSymbol"/>
    </w:rPr>
  </w:style>
  <w:style w:type="character" w:customStyle="1" w:styleId="WW8Num18z2">
    <w:name w:val="WW8Num18z2"/>
    <w:uiPriority w:val="99"/>
    <w:rsid w:val="009F3751"/>
  </w:style>
  <w:style w:type="character" w:customStyle="1" w:styleId="WW8Num18z3">
    <w:name w:val="WW8Num18z3"/>
    <w:uiPriority w:val="99"/>
    <w:rsid w:val="009F3751"/>
  </w:style>
  <w:style w:type="character" w:customStyle="1" w:styleId="WW8Num18z4">
    <w:name w:val="WW8Num18z4"/>
    <w:uiPriority w:val="99"/>
    <w:rsid w:val="009F3751"/>
  </w:style>
  <w:style w:type="character" w:customStyle="1" w:styleId="WW8Num18z5">
    <w:name w:val="WW8Num18z5"/>
    <w:uiPriority w:val="99"/>
    <w:rsid w:val="009F3751"/>
  </w:style>
  <w:style w:type="character" w:customStyle="1" w:styleId="WW8Num18z6">
    <w:name w:val="WW8Num18z6"/>
    <w:uiPriority w:val="99"/>
    <w:rsid w:val="009F3751"/>
  </w:style>
  <w:style w:type="character" w:customStyle="1" w:styleId="WW8Num18z7">
    <w:name w:val="WW8Num18z7"/>
    <w:uiPriority w:val="99"/>
    <w:rsid w:val="009F3751"/>
  </w:style>
  <w:style w:type="character" w:customStyle="1" w:styleId="WW8Num18z8">
    <w:name w:val="WW8Num18z8"/>
    <w:uiPriority w:val="99"/>
    <w:rsid w:val="009F3751"/>
  </w:style>
  <w:style w:type="character" w:customStyle="1" w:styleId="WW8Num19z0">
    <w:name w:val="WW8Num19z0"/>
    <w:uiPriority w:val="99"/>
    <w:rsid w:val="009F3751"/>
    <w:rPr>
      <w:rFonts w:ascii="Symbol" w:hAnsi="Symbol" w:cs="Symbol"/>
    </w:rPr>
  </w:style>
  <w:style w:type="character" w:customStyle="1" w:styleId="WW8Num19z1">
    <w:name w:val="WW8Num19z1"/>
    <w:uiPriority w:val="99"/>
    <w:rsid w:val="009F3751"/>
    <w:rPr>
      <w:rFonts w:ascii="OpenSymbol" w:hAnsi="OpenSymbol" w:cs="OpenSymbol"/>
    </w:rPr>
  </w:style>
  <w:style w:type="character" w:customStyle="1" w:styleId="WW8Num2z1">
    <w:name w:val="WW8Num2z1"/>
    <w:uiPriority w:val="99"/>
    <w:rsid w:val="009F3751"/>
  </w:style>
  <w:style w:type="character" w:customStyle="1" w:styleId="WW8Num2z2">
    <w:name w:val="WW8Num2z2"/>
    <w:uiPriority w:val="99"/>
    <w:rsid w:val="009F3751"/>
  </w:style>
  <w:style w:type="character" w:customStyle="1" w:styleId="WW8Num2z3">
    <w:name w:val="WW8Num2z3"/>
    <w:uiPriority w:val="99"/>
    <w:rsid w:val="009F3751"/>
  </w:style>
  <w:style w:type="character" w:customStyle="1" w:styleId="WW8Num2z4">
    <w:name w:val="WW8Num2z4"/>
    <w:uiPriority w:val="99"/>
    <w:rsid w:val="009F3751"/>
  </w:style>
  <w:style w:type="character" w:customStyle="1" w:styleId="WW8Num2z5">
    <w:name w:val="WW8Num2z5"/>
    <w:uiPriority w:val="99"/>
    <w:rsid w:val="009F3751"/>
  </w:style>
  <w:style w:type="character" w:customStyle="1" w:styleId="WW8Num2z6">
    <w:name w:val="WW8Num2z6"/>
    <w:uiPriority w:val="99"/>
    <w:rsid w:val="009F3751"/>
  </w:style>
  <w:style w:type="character" w:customStyle="1" w:styleId="WW8Num2z7">
    <w:name w:val="WW8Num2z7"/>
    <w:uiPriority w:val="99"/>
    <w:rsid w:val="009F3751"/>
  </w:style>
  <w:style w:type="character" w:customStyle="1" w:styleId="WW8Num2z8">
    <w:name w:val="WW8Num2z8"/>
    <w:uiPriority w:val="99"/>
    <w:rsid w:val="009F3751"/>
  </w:style>
  <w:style w:type="character" w:customStyle="1" w:styleId="WW8Num3z1">
    <w:name w:val="WW8Num3z1"/>
    <w:uiPriority w:val="99"/>
    <w:rsid w:val="009F3751"/>
  </w:style>
  <w:style w:type="character" w:customStyle="1" w:styleId="WW8Num3z2">
    <w:name w:val="WW8Num3z2"/>
    <w:uiPriority w:val="99"/>
    <w:rsid w:val="009F3751"/>
  </w:style>
  <w:style w:type="character" w:customStyle="1" w:styleId="WW8Num3z3">
    <w:name w:val="WW8Num3z3"/>
    <w:uiPriority w:val="99"/>
    <w:rsid w:val="009F3751"/>
  </w:style>
  <w:style w:type="character" w:customStyle="1" w:styleId="WW8Num3z4">
    <w:name w:val="WW8Num3z4"/>
    <w:uiPriority w:val="99"/>
    <w:rsid w:val="009F3751"/>
  </w:style>
  <w:style w:type="character" w:customStyle="1" w:styleId="WW8Num3z5">
    <w:name w:val="WW8Num3z5"/>
    <w:uiPriority w:val="99"/>
    <w:rsid w:val="009F3751"/>
  </w:style>
  <w:style w:type="character" w:customStyle="1" w:styleId="WW8Num3z6">
    <w:name w:val="WW8Num3z6"/>
    <w:uiPriority w:val="99"/>
    <w:rsid w:val="009F3751"/>
  </w:style>
  <w:style w:type="character" w:customStyle="1" w:styleId="WW8Num3z7">
    <w:name w:val="WW8Num3z7"/>
    <w:uiPriority w:val="99"/>
    <w:rsid w:val="009F3751"/>
  </w:style>
  <w:style w:type="character" w:customStyle="1" w:styleId="WW8Num3z8">
    <w:name w:val="WW8Num3z8"/>
    <w:uiPriority w:val="99"/>
    <w:rsid w:val="009F3751"/>
  </w:style>
  <w:style w:type="character" w:customStyle="1" w:styleId="WW8Num4z1">
    <w:name w:val="WW8Num4z1"/>
    <w:uiPriority w:val="99"/>
    <w:rsid w:val="009F3751"/>
    <w:rPr>
      <w:rFonts w:ascii="Courier New" w:hAnsi="Courier New" w:cs="Courier New"/>
    </w:rPr>
  </w:style>
  <w:style w:type="character" w:customStyle="1" w:styleId="WW8Num4z2">
    <w:name w:val="WW8Num4z2"/>
    <w:uiPriority w:val="99"/>
    <w:rsid w:val="009F3751"/>
    <w:rPr>
      <w:rFonts w:ascii="Wingdings" w:hAnsi="Wingdings" w:cs="Wingdings"/>
    </w:rPr>
  </w:style>
  <w:style w:type="character" w:customStyle="1" w:styleId="WW8Num5z1">
    <w:name w:val="WW8Num5z1"/>
    <w:uiPriority w:val="99"/>
    <w:rsid w:val="009F3751"/>
    <w:rPr>
      <w:rFonts w:ascii="Courier New" w:hAnsi="Courier New" w:cs="Courier New"/>
    </w:rPr>
  </w:style>
  <w:style w:type="character" w:customStyle="1" w:styleId="WW8Num5z2">
    <w:name w:val="WW8Num5z2"/>
    <w:uiPriority w:val="99"/>
    <w:rsid w:val="009F3751"/>
    <w:rPr>
      <w:rFonts w:ascii="Wingdings" w:hAnsi="Wingdings" w:cs="Wingdings"/>
    </w:rPr>
  </w:style>
  <w:style w:type="character" w:customStyle="1" w:styleId="WW8Num6z1">
    <w:name w:val="WW8Num6z1"/>
    <w:uiPriority w:val="99"/>
    <w:rsid w:val="009F3751"/>
  </w:style>
  <w:style w:type="character" w:customStyle="1" w:styleId="WW8Num6z2">
    <w:name w:val="WW8Num6z2"/>
    <w:uiPriority w:val="99"/>
    <w:rsid w:val="009F3751"/>
  </w:style>
  <w:style w:type="character" w:customStyle="1" w:styleId="WW8Num6z3">
    <w:name w:val="WW8Num6z3"/>
    <w:uiPriority w:val="99"/>
    <w:rsid w:val="009F3751"/>
  </w:style>
  <w:style w:type="character" w:customStyle="1" w:styleId="WW8Num6z4">
    <w:name w:val="WW8Num6z4"/>
    <w:uiPriority w:val="99"/>
    <w:rsid w:val="009F3751"/>
  </w:style>
  <w:style w:type="character" w:customStyle="1" w:styleId="WW8Num6z5">
    <w:name w:val="WW8Num6z5"/>
    <w:uiPriority w:val="99"/>
    <w:rsid w:val="009F3751"/>
  </w:style>
  <w:style w:type="character" w:customStyle="1" w:styleId="WW8Num6z6">
    <w:name w:val="WW8Num6z6"/>
    <w:uiPriority w:val="99"/>
    <w:rsid w:val="009F3751"/>
  </w:style>
  <w:style w:type="character" w:customStyle="1" w:styleId="WW8Num6z7">
    <w:name w:val="WW8Num6z7"/>
    <w:uiPriority w:val="99"/>
    <w:rsid w:val="009F3751"/>
  </w:style>
  <w:style w:type="character" w:customStyle="1" w:styleId="WW8Num6z8">
    <w:name w:val="WW8Num6z8"/>
    <w:uiPriority w:val="99"/>
    <w:rsid w:val="009F3751"/>
  </w:style>
  <w:style w:type="character" w:customStyle="1" w:styleId="WW8Num7z1">
    <w:name w:val="WW8Num7z1"/>
    <w:uiPriority w:val="99"/>
    <w:rsid w:val="009F3751"/>
    <w:rPr>
      <w:rFonts w:ascii="Courier New" w:hAnsi="Courier New" w:cs="Courier New"/>
    </w:rPr>
  </w:style>
  <w:style w:type="character" w:customStyle="1" w:styleId="WW8Num7z2">
    <w:name w:val="WW8Num7z2"/>
    <w:uiPriority w:val="99"/>
    <w:rsid w:val="009F3751"/>
    <w:rPr>
      <w:rFonts w:ascii="Wingdings" w:hAnsi="Wingdings" w:cs="Wingdings"/>
    </w:rPr>
  </w:style>
  <w:style w:type="character" w:customStyle="1" w:styleId="WW8Num8z1">
    <w:name w:val="WW8Num8z1"/>
    <w:uiPriority w:val="99"/>
    <w:rsid w:val="009F3751"/>
  </w:style>
  <w:style w:type="character" w:customStyle="1" w:styleId="WW8Num8z2">
    <w:name w:val="WW8Num8z2"/>
    <w:uiPriority w:val="99"/>
    <w:rsid w:val="009F3751"/>
  </w:style>
  <w:style w:type="character" w:customStyle="1" w:styleId="WW8Num8z3">
    <w:name w:val="WW8Num8z3"/>
    <w:uiPriority w:val="99"/>
    <w:rsid w:val="009F3751"/>
  </w:style>
  <w:style w:type="character" w:customStyle="1" w:styleId="WW8Num8z4">
    <w:name w:val="WW8Num8z4"/>
    <w:uiPriority w:val="99"/>
    <w:rsid w:val="009F3751"/>
  </w:style>
  <w:style w:type="character" w:customStyle="1" w:styleId="WW8Num8z5">
    <w:name w:val="WW8Num8z5"/>
    <w:uiPriority w:val="99"/>
    <w:rsid w:val="009F3751"/>
  </w:style>
  <w:style w:type="character" w:customStyle="1" w:styleId="WW8Num8z6">
    <w:name w:val="WW8Num8z6"/>
    <w:uiPriority w:val="99"/>
    <w:rsid w:val="009F3751"/>
  </w:style>
  <w:style w:type="character" w:customStyle="1" w:styleId="WW8Num8z7">
    <w:name w:val="WW8Num8z7"/>
    <w:uiPriority w:val="99"/>
    <w:rsid w:val="009F3751"/>
  </w:style>
  <w:style w:type="character" w:customStyle="1" w:styleId="WW8Num8z8">
    <w:name w:val="WW8Num8z8"/>
    <w:uiPriority w:val="99"/>
    <w:rsid w:val="009F3751"/>
  </w:style>
  <w:style w:type="character" w:customStyle="1" w:styleId="WW8Num9z1">
    <w:name w:val="WW8Num9z1"/>
    <w:uiPriority w:val="99"/>
    <w:rsid w:val="009F3751"/>
  </w:style>
  <w:style w:type="character" w:customStyle="1" w:styleId="WW8Num9z2">
    <w:name w:val="WW8Num9z2"/>
    <w:uiPriority w:val="99"/>
    <w:rsid w:val="009F3751"/>
  </w:style>
  <w:style w:type="character" w:customStyle="1" w:styleId="WW8Num9z3">
    <w:name w:val="WW8Num9z3"/>
    <w:uiPriority w:val="99"/>
    <w:rsid w:val="009F3751"/>
  </w:style>
  <w:style w:type="character" w:customStyle="1" w:styleId="WW8Num9z4">
    <w:name w:val="WW8Num9z4"/>
    <w:uiPriority w:val="99"/>
    <w:rsid w:val="009F3751"/>
  </w:style>
  <w:style w:type="character" w:customStyle="1" w:styleId="WW8Num9z5">
    <w:name w:val="WW8Num9z5"/>
    <w:uiPriority w:val="99"/>
    <w:rsid w:val="009F3751"/>
  </w:style>
  <w:style w:type="character" w:customStyle="1" w:styleId="WW8Num9z6">
    <w:name w:val="WW8Num9z6"/>
    <w:uiPriority w:val="99"/>
    <w:rsid w:val="009F3751"/>
  </w:style>
  <w:style w:type="character" w:customStyle="1" w:styleId="WW8Num9z7">
    <w:name w:val="WW8Num9z7"/>
    <w:uiPriority w:val="99"/>
    <w:rsid w:val="009F3751"/>
  </w:style>
  <w:style w:type="character" w:customStyle="1" w:styleId="WW8Num9z8">
    <w:name w:val="WW8Num9z8"/>
    <w:uiPriority w:val="99"/>
    <w:rsid w:val="009F3751"/>
  </w:style>
  <w:style w:type="character" w:customStyle="1" w:styleId="WW8Num10z1">
    <w:name w:val="WW8Num10z1"/>
    <w:uiPriority w:val="99"/>
    <w:rsid w:val="009F3751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9F3751"/>
    <w:rPr>
      <w:rFonts w:ascii="Wingdings" w:hAnsi="Wingdings" w:cs="Wingdings"/>
    </w:rPr>
  </w:style>
  <w:style w:type="character" w:customStyle="1" w:styleId="WW8Num10z3">
    <w:name w:val="WW8Num10z3"/>
    <w:uiPriority w:val="99"/>
    <w:rsid w:val="009F3751"/>
    <w:rPr>
      <w:rFonts w:ascii="Symbol" w:hAnsi="Symbol" w:cs="Symbol"/>
    </w:rPr>
  </w:style>
  <w:style w:type="character" w:customStyle="1" w:styleId="WW8Num11z1">
    <w:name w:val="WW8Num11z1"/>
    <w:uiPriority w:val="99"/>
    <w:rsid w:val="009F3751"/>
    <w:rPr>
      <w:rFonts w:ascii="Courier New" w:hAnsi="Courier New" w:cs="Courier New"/>
    </w:rPr>
  </w:style>
  <w:style w:type="character" w:customStyle="1" w:styleId="WW8Num11z3">
    <w:name w:val="WW8Num11z3"/>
    <w:uiPriority w:val="99"/>
    <w:rsid w:val="009F3751"/>
    <w:rPr>
      <w:rFonts w:ascii="Symbol" w:hAnsi="Symbol" w:cs="Symbol"/>
    </w:rPr>
  </w:style>
  <w:style w:type="character" w:customStyle="1" w:styleId="WW8Num12z2">
    <w:name w:val="WW8Num12z2"/>
    <w:uiPriority w:val="99"/>
    <w:rsid w:val="009F3751"/>
  </w:style>
  <w:style w:type="character" w:customStyle="1" w:styleId="WW8Num12z3">
    <w:name w:val="WW8Num12z3"/>
    <w:uiPriority w:val="99"/>
    <w:rsid w:val="009F3751"/>
  </w:style>
  <w:style w:type="character" w:customStyle="1" w:styleId="WW8Num12z4">
    <w:name w:val="WW8Num12z4"/>
    <w:uiPriority w:val="99"/>
    <w:rsid w:val="009F3751"/>
  </w:style>
  <w:style w:type="character" w:customStyle="1" w:styleId="WW8Num12z5">
    <w:name w:val="WW8Num12z5"/>
    <w:uiPriority w:val="99"/>
    <w:rsid w:val="009F3751"/>
  </w:style>
  <w:style w:type="character" w:customStyle="1" w:styleId="WW8Num12z6">
    <w:name w:val="WW8Num12z6"/>
    <w:uiPriority w:val="99"/>
    <w:rsid w:val="009F3751"/>
  </w:style>
  <w:style w:type="character" w:customStyle="1" w:styleId="WW8Num12z7">
    <w:name w:val="WW8Num12z7"/>
    <w:uiPriority w:val="99"/>
    <w:rsid w:val="009F3751"/>
  </w:style>
  <w:style w:type="character" w:customStyle="1" w:styleId="WW8Num12z8">
    <w:name w:val="WW8Num12z8"/>
    <w:uiPriority w:val="99"/>
    <w:rsid w:val="009F3751"/>
  </w:style>
  <w:style w:type="character" w:customStyle="1" w:styleId="WW8Num13z2">
    <w:name w:val="WW8Num13z2"/>
    <w:uiPriority w:val="99"/>
    <w:rsid w:val="009F3751"/>
    <w:rPr>
      <w:rFonts w:ascii="Wingdings" w:hAnsi="Wingdings" w:cs="Wingdings"/>
    </w:rPr>
  </w:style>
  <w:style w:type="character" w:customStyle="1" w:styleId="WW8Num14z2">
    <w:name w:val="WW8Num14z2"/>
    <w:uiPriority w:val="99"/>
    <w:rsid w:val="009F3751"/>
    <w:rPr>
      <w:rFonts w:ascii="Wingdings" w:hAnsi="Wingdings" w:cs="Wingdings"/>
    </w:rPr>
  </w:style>
  <w:style w:type="character" w:customStyle="1" w:styleId="WW8Num15z2">
    <w:name w:val="WW8Num15z2"/>
    <w:uiPriority w:val="99"/>
    <w:rsid w:val="009F3751"/>
    <w:rPr>
      <w:rFonts w:ascii="Wingdings" w:hAnsi="Wingdings" w:cs="Wingdings"/>
    </w:rPr>
  </w:style>
  <w:style w:type="character" w:customStyle="1" w:styleId="WW8Num16z2">
    <w:name w:val="WW8Num16z2"/>
    <w:uiPriority w:val="99"/>
    <w:rsid w:val="009F3751"/>
  </w:style>
  <w:style w:type="character" w:customStyle="1" w:styleId="WW8Num16z3">
    <w:name w:val="WW8Num16z3"/>
    <w:uiPriority w:val="99"/>
    <w:rsid w:val="009F3751"/>
  </w:style>
  <w:style w:type="character" w:customStyle="1" w:styleId="WW8Num16z4">
    <w:name w:val="WW8Num16z4"/>
    <w:uiPriority w:val="99"/>
    <w:rsid w:val="009F3751"/>
  </w:style>
  <w:style w:type="character" w:customStyle="1" w:styleId="WW8Num16z5">
    <w:name w:val="WW8Num16z5"/>
    <w:uiPriority w:val="99"/>
    <w:rsid w:val="009F3751"/>
  </w:style>
  <w:style w:type="character" w:customStyle="1" w:styleId="WW8Num16z6">
    <w:name w:val="WW8Num16z6"/>
    <w:uiPriority w:val="99"/>
    <w:rsid w:val="009F3751"/>
  </w:style>
  <w:style w:type="character" w:customStyle="1" w:styleId="WW8Num16z7">
    <w:name w:val="WW8Num16z7"/>
    <w:uiPriority w:val="99"/>
    <w:rsid w:val="009F3751"/>
  </w:style>
  <w:style w:type="character" w:customStyle="1" w:styleId="WW8Num16z8">
    <w:name w:val="WW8Num16z8"/>
    <w:uiPriority w:val="99"/>
    <w:rsid w:val="009F3751"/>
  </w:style>
  <w:style w:type="character" w:customStyle="1" w:styleId="WW8Num17z2">
    <w:name w:val="WW8Num17z2"/>
    <w:uiPriority w:val="99"/>
    <w:rsid w:val="009F3751"/>
    <w:rPr>
      <w:rFonts w:ascii="Wingdings" w:hAnsi="Wingdings" w:cs="Wingdings"/>
    </w:rPr>
  </w:style>
  <w:style w:type="character" w:customStyle="1" w:styleId="WW8Num19z2">
    <w:name w:val="WW8Num19z2"/>
    <w:uiPriority w:val="99"/>
    <w:rsid w:val="009F3751"/>
  </w:style>
  <w:style w:type="character" w:customStyle="1" w:styleId="WW8Num19z3">
    <w:name w:val="WW8Num19z3"/>
    <w:uiPriority w:val="99"/>
    <w:rsid w:val="009F3751"/>
  </w:style>
  <w:style w:type="character" w:customStyle="1" w:styleId="WW8Num19z4">
    <w:name w:val="WW8Num19z4"/>
    <w:uiPriority w:val="99"/>
    <w:rsid w:val="009F3751"/>
  </w:style>
  <w:style w:type="character" w:customStyle="1" w:styleId="WW8Num19z5">
    <w:name w:val="WW8Num19z5"/>
    <w:uiPriority w:val="99"/>
    <w:rsid w:val="009F3751"/>
  </w:style>
  <w:style w:type="character" w:customStyle="1" w:styleId="WW8Num19z6">
    <w:name w:val="WW8Num19z6"/>
    <w:uiPriority w:val="99"/>
    <w:rsid w:val="009F3751"/>
  </w:style>
  <w:style w:type="character" w:customStyle="1" w:styleId="WW8Num19z7">
    <w:name w:val="WW8Num19z7"/>
    <w:uiPriority w:val="99"/>
    <w:rsid w:val="009F3751"/>
  </w:style>
  <w:style w:type="character" w:customStyle="1" w:styleId="WW8Num19z8">
    <w:name w:val="WW8Num19z8"/>
    <w:uiPriority w:val="99"/>
    <w:rsid w:val="009F3751"/>
  </w:style>
  <w:style w:type="character" w:customStyle="1" w:styleId="WW8Num20z0">
    <w:name w:val="WW8Num20z0"/>
    <w:uiPriority w:val="99"/>
    <w:rsid w:val="009F3751"/>
  </w:style>
  <w:style w:type="character" w:customStyle="1" w:styleId="WW8Num20z1">
    <w:name w:val="WW8Num20z1"/>
    <w:uiPriority w:val="99"/>
    <w:rsid w:val="009F3751"/>
  </w:style>
  <w:style w:type="character" w:customStyle="1" w:styleId="WW8Num20z2">
    <w:name w:val="WW8Num20z2"/>
    <w:uiPriority w:val="99"/>
    <w:rsid w:val="009F3751"/>
  </w:style>
  <w:style w:type="character" w:customStyle="1" w:styleId="WW8Num20z3">
    <w:name w:val="WW8Num20z3"/>
    <w:uiPriority w:val="99"/>
    <w:rsid w:val="009F3751"/>
  </w:style>
  <w:style w:type="character" w:customStyle="1" w:styleId="WW8Num20z4">
    <w:name w:val="WW8Num20z4"/>
    <w:uiPriority w:val="99"/>
    <w:rsid w:val="009F3751"/>
  </w:style>
  <w:style w:type="character" w:customStyle="1" w:styleId="WW8Num20z5">
    <w:name w:val="WW8Num20z5"/>
    <w:uiPriority w:val="99"/>
    <w:rsid w:val="009F3751"/>
  </w:style>
  <w:style w:type="character" w:customStyle="1" w:styleId="WW8Num20z6">
    <w:name w:val="WW8Num20z6"/>
    <w:uiPriority w:val="99"/>
    <w:rsid w:val="009F3751"/>
  </w:style>
  <w:style w:type="character" w:customStyle="1" w:styleId="WW8Num20z7">
    <w:name w:val="WW8Num20z7"/>
    <w:uiPriority w:val="99"/>
    <w:rsid w:val="009F3751"/>
  </w:style>
  <w:style w:type="character" w:customStyle="1" w:styleId="WW8Num20z8">
    <w:name w:val="WW8Num20z8"/>
    <w:uiPriority w:val="99"/>
    <w:rsid w:val="009F3751"/>
  </w:style>
  <w:style w:type="character" w:customStyle="1" w:styleId="Fuentedeprrafopredeter1">
    <w:name w:val="Fuente de párrafo predeter.1"/>
    <w:uiPriority w:val="99"/>
    <w:rsid w:val="009F3751"/>
  </w:style>
  <w:style w:type="character" w:customStyle="1" w:styleId="EncabezadoCar">
    <w:name w:val="Encabezado Car"/>
    <w:basedOn w:val="Fuentedeprrafopredeter1"/>
    <w:uiPriority w:val="99"/>
    <w:rsid w:val="009F3751"/>
  </w:style>
  <w:style w:type="character" w:customStyle="1" w:styleId="PiedepginaCar">
    <w:name w:val="Pie de página Car"/>
    <w:uiPriority w:val="99"/>
    <w:rsid w:val="009F3751"/>
    <w:rPr>
      <w:rFonts w:ascii="Times New Roman" w:hAnsi="Times New Roman" w:cs="Times New Roman"/>
      <w:sz w:val="24"/>
      <w:szCs w:val="24"/>
    </w:rPr>
  </w:style>
  <w:style w:type="character" w:customStyle="1" w:styleId="TextoindependienteCar">
    <w:name w:val="Texto independiente Car"/>
    <w:uiPriority w:val="99"/>
    <w:rsid w:val="009F3751"/>
    <w:rPr>
      <w:rFonts w:ascii="Times New Roman" w:hAnsi="Times New Roman" w:cs="Times New Roman"/>
      <w:sz w:val="24"/>
      <w:szCs w:val="24"/>
      <w:lang w:val="es-ES_tradnl"/>
    </w:rPr>
  </w:style>
  <w:style w:type="character" w:styleId="Nmerodepgina">
    <w:name w:val="page number"/>
    <w:basedOn w:val="Fuentedeprrafopredeter1"/>
    <w:uiPriority w:val="99"/>
    <w:rsid w:val="009F3751"/>
  </w:style>
  <w:style w:type="character" w:customStyle="1" w:styleId="SangradetextonormalCar">
    <w:name w:val="Sangría de texto normal Car"/>
    <w:uiPriority w:val="99"/>
    <w:rsid w:val="009F3751"/>
    <w:rPr>
      <w:rFonts w:ascii="Times New Roman" w:hAnsi="Times New Roman" w:cs="Times New Roman"/>
      <w:sz w:val="24"/>
      <w:szCs w:val="24"/>
    </w:rPr>
  </w:style>
  <w:style w:type="character" w:customStyle="1" w:styleId="TextodegloboCar">
    <w:name w:val="Texto de globo Car"/>
    <w:uiPriority w:val="99"/>
    <w:rsid w:val="009F3751"/>
    <w:rPr>
      <w:rFonts w:ascii="Tahoma" w:hAnsi="Tahoma" w:cs="Tahoma"/>
      <w:sz w:val="16"/>
      <w:szCs w:val="16"/>
    </w:rPr>
  </w:style>
  <w:style w:type="character" w:customStyle="1" w:styleId="HeaderChar">
    <w:name w:val="Header Char"/>
    <w:uiPriority w:val="99"/>
    <w:rsid w:val="009F3751"/>
    <w:rPr>
      <w:rFonts w:ascii="Arial" w:hAnsi="Arial" w:cs="Arial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rsid w:val="009F375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9F3751"/>
    <w:rPr>
      <w:color w:val="800080"/>
      <w:u w:val="single"/>
    </w:rPr>
  </w:style>
  <w:style w:type="character" w:customStyle="1" w:styleId="Vietas">
    <w:name w:val="Viñetas"/>
    <w:uiPriority w:val="99"/>
    <w:rsid w:val="009F3751"/>
    <w:rPr>
      <w:rFonts w:ascii="OpenSymbol" w:hAnsi="OpenSymbol" w:cs="OpenSymbol"/>
    </w:rPr>
  </w:style>
  <w:style w:type="character" w:customStyle="1" w:styleId="Smbolosdenumeracin">
    <w:name w:val="Símbolos de numeración"/>
    <w:uiPriority w:val="99"/>
    <w:rsid w:val="009F3751"/>
  </w:style>
  <w:style w:type="character" w:customStyle="1" w:styleId="ListLabel12">
    <w:name w:val="ListLabel 12"/>
    <w:uiPriority w:val="99"/>
    <w:rsid w:val="009F3751"/>
    <w:rPr>
      <w:rFonts w:ascii="Arial" w:hAnsi="Arial" w:cs="Arial"/>
      <w:b/>
      <w:bCs/>
    </w:rPr>
  </w:style>
  <w:style w:type="character" w:customStyle="1" w:styleId="ListLabel11">
    <w:name w:val="ListLabel 11"/>
    <w:uiPriority w:val="99"/>
    <w:rsid w:val="009F3751"/>
  </w:style>
  <w:style w:type="character" w:customStyle="1" w:styleId="ListLabel10">
    <w:name w:val="ListLabel 10"/>
    <w:uiPriority w:val="99"/>
    <w:rsid w:val="009F3751"/>
    <w:rPr>
      <w:rFonts w:ascii="Arial" w:hAnsi="Arial" w:cs="Arial"/>
      <w:b/>
      <w:bCs/>
      <w:sz w:val="26"/>
      <w:szCs w:val="26"/>
    </w:rPr>
  </w:style>
  <w:style w:type="paragraph" w:customStyle="1" w:styleId="Encabezado1">
    <w:name w:val="Encabezado1"/>
    <w:basedOn w:val="Normal"/>
    <w:next w:val="Textoindependiente"/>
    <w:uiPriority w:val="99"/>
    <w:rsid w:val="009F375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xtoindependiente">
    <w:name w:val="Body Text"/>
    <w:basedOn w:val="Normal"/>
    <w:link w:val="TextoindependienteCar1"/>
    <w:uiPriority w:val="99"/>
    <w:rsid w:val="009F3751"/>
    <w:pPr>
      <w:widowControl w:val="0"/>
      <w:spacing w:line="480" w:lineRule="auto"/>
      <w:jc w:val="both"/>
    </w:pPr>
    <w:rPr>
      <w:lang w:val="es-ES_tradnl"/>
    </w:rPr>
  </w:style>
  <w:style w:type="character" w:customStyle="1" w:styleId="TextoindependienteCar1">
    <w:name w:val="Texto independiente Car1"/>
    <w:basedOn w:val="Fuentedeprrafopredeter"/>
    <w:link w:val="Textoindependiente"/>
    <w:uiPriority w:val="99"/>
    <w:rsid w:val="006040F9"/>
    <w:rPr>
      <w:sz w:val="24"/>
      <w:szCs w:val="24"/>
      <w:lang w:val="es-ES_tradnl" w:eastAsia="zh-CN"/>
    </w:rPr>
  </w:style>
  <w:style w:type="paragraph" w:styleId="Lista">
    <w:name w:val="List"/>
    <w:basedOn w:val="Textoindependiente"/>
    <w:uiPriority w:val="99"/>
    <w:rsid w:val="009F3751"/>
  </w:style>
  <w:style w:type="paragraph" w:styleId="Descripcin">
    <w:name w:val="caption"/>
    <w:basedOn w:val="Normal"/>
    <w:uiPriority w:val="99"/>
    <w:qFormat/>
    <w:rsid w:val="009F3751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9F3751"/>
    <w:pPr>
      <w:suppressLineNumbers/>
    </w:pPr>
  </w:style>
  <w:style w:type="paragraph" w:styleId="Encabezado">
    <w:name w:val="header"/>
    <w:basedOn w:val="Normal"/>
    <w:link w:val="EncabezadoCar1"/>
    <w:uiPriority w:val="99"/>
    <w:rsid w:val="009F3751"/>
  </w:style>
  <w:style w:type="character" w:customStyle="1" w:styleId="EncabezadoCar1">
    <w:name w:val="Encabezado Car1"/>
    <w:basedOn w:val="Fuentedeprrafopredeter"/>
    <w:link w:val="Encabezado"/>
    <w:uiPriority w:val="99"/>
    <w:rsid w:val="00B2351B"/>
    <w:rPr>
      <w:sz w:val="24"/>
      <w:szCs w:val="24"/>
      <w:lang w:val="es-AR" w:eastAsia="zh-CN"/>
    </w:rPr>
  </w:style>
  <w:style w:type="paragraph" w:styleId="Piedepgina">
    <w:name w:val="footer"/>
    <w:basedOn w:val="Normal"/>
    <w:link w:val="PiedepginaCar1"/>
    <w:uiPriority w:val="99"/>
    <w:rsid w:val="009F3751"/>
  </w:style>
  <w:style w:type="character" w:customStyle="1" w:styleId="PiedepginaCar1">
    <w:name w:val="Pie de página Car1"/>
    <w:basedOn w:val="Fuentedeprrafopredeter"/>
    <w:link w:val="Piedepgina"/>
    <w:uiPriority w:val="99"/>
    <w:rsid w:val="00B2351B"/>
    <w:rPr>
      <w:sz w:val="24"/>
      <w:szCs w:val="24"/>
      <w:lang w:val="es-AR" w:eastAsia="zh-CN"/>
    </w:rPr>
  </w:style>
  <w:style w:type="paragraph" w:styleId="Sangradetextonormal">
    <w:name w:val="Body Text Indent"/>
    <w:basedOn w:val="Normal"/>
    <w:link w:val="SangradetextonormalCar1"/>
    <w:uiPriority w:val="99"/>
    <w:rsid w:val="009F3751"/>
    <w:pPr>
      <w:spacing w:after="120"/>
      <w:ind w:left="283"/>
    </w:pPr>
  </w:style>
  <w:style w:type="character" w:customStyle="1" w:styleId="SangradetextonormalCar1">
    <w:name w:val="Sangría de texto normal Car1"/>
    <w:basedOn w:val="Fuentedeprrafopredeter"/>
    <w:link w:val="Sangradetextonormal"/>
    <w:uiPriority w:val="99"/>
    <w:rsid w:val="00B2351B"/>
    <w:rPr>
      <w:sz w:val="24"/>
      <w:szCs w:val="24"/>
      <w:lang w:val="es-AR" w:eastAsia="zh-CN"/>
    </w:rPr>
  </w:style>
  <w:style w:type="paragraph" w:customStyle="1" w:styleId="arial">
    <w:name w:val="arial"/>
    <w:basedOn w:val="Normal"/>
    <w:uiPriority w:val="99"/>
    <w:rsid w:val="009F3751"/>
    <w:pPr>
      <w:jc w:val="both"/>
    </w:pPr>
    <w:rPr>
      <w:rFonts w:ascii="Arial" w:hAnsi="Arial" w:cs="Arial"/>
      <w:sz w:val="18"/>
      <w:szCs w:val="18"/>
    </w:rPr>
  </w:style>
  <w:style w:type="paragraph" w:styleId="Textodeglobo">
    <w:name w:val="Balloon Text"/>
    <w:basedOn w:val="Normal"/>
    <w:link w:val="TextodegloboCar1"/>
    <w:uiPriority w:val="99"/>
    <w:semiHidden/>
    <w:rsid w:val="009F3751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rsid w:val="00B2351B"/>
    <w:rPr>
      <w:rFonts w:ascii="Tahoma" w:hAnsi="Tahoma" w:cs="Tahoma"/>
      <w:sz w:val="16"/>
      <w:szCs w:val="16"/>
      <w:lang w:val="es-AR" w:eastAsia="zh-CN"/>
    </w:rPr>
  </w:style>
  <w:style w:type="paragraph" w:styleId="Prrafodelista">
    <w:name w:val="List Paragraph"/>
    <w:aliases w:val="Titulo de Fígura,TITULO A,Titulo parrafo"/>
    <w:basedOn w:val="Normal"/>
    <w:link w:val="PrrafodelistaCar"/>
    <w:uiPriority w:val="34"/>
    <w:qFormat/>
    <w:rsid w:val="009F3751"/>
    <w:pPr>
      <w:ind w:left="708"/>
    </w:pPr>
  </w:style>
  <w:style w:type="paragraph" w:customStyle="1" w:styleId="Contenidodelatabla">
    <w:name w:val="Contenido de la tabla"/>
    <w:basedOn w:val="Normal"/>
    <w:uiPriority w:val="99"/>
    <w:rsid w:val="009F3751"/>
    <w:pPr>
      <w:suppressLineNumbers/>
    </w:pPr>
  </w:style>
  <w:style w:type="paragraph" w:customStyle="1" w:styleId="Encabezadodelatabla">
    <w:name w:val="Encabezado de la tabla"/>
    <w:basedOn w:val="Contenidodelatabla"/>
    <w:uiPriority w:val="99"/>
    <w:rsid w:val="009F3751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uiPriority w:val="99"/>
    <w:rsid w:val="009F3751"/>
  </w:style>
  <w:style w:type="paragraph" w:styleId="Cita">
    <w:name w:val="Quote"/>
    <w:basedOn w:val="Normal"/>
    <w:link w:val="CitaCar"/>
    <w:uiPriority w:val="99"/>
    <w:qFormat/>
    <w:rsid w:val="009F3751"/>
    <w:pPr>
      <w:spacing w:after="283"/>
      <w:ind w:left="567" w:right="567"/>
    </w:pPr>
  </w:style>
  <w:style w:type="character" w:customStyle="1" w:styleId="CitaCar">
    <w:name w:val="Cita Car"/>
    <w:basedOn w:val="Fuentedeprrafopredeter"/>
    <w:link w:val="Cita"/>
    <w:uiPriority w:val="99"/>
    <w:rsid w:val="00B2351B"/>
    <w:rPr>
      <w:sz w:val="24"/>
      <w:szCs w:val="24"/>
      <w:lang w:val="es-AR" w:eastAsia="zh-CN"/>
    </w:rPr>
  </w:style>
  <w:style w:type="paragraph" w:styleId="Ttulo">
    <w:name w:val="Title"/>
    <w:basedOn w:val="Encabezado1"/>
    <w:next w:val="Textoindependiente"/>
    <w:link w:val="TtuloCar"/>
    <w:uiPriority w:val="99"/>
    <w:qFormat/>
    <w:rsid w:val="009F3751"/>
    <w:pPr>
      <w:jc w:val="center"/>
    </w:pPr>
    <w:rPr>
      <w:b/>
      <w:bCs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99"/>
    <w:rsid w:val="00B2351B"/>
    <w:rPr>
      <w:rFonts w:ascii="Liberation Sans" w:eastAsia="Microsoft YaHei" w:hAnsi="Liberation Sans" w:cs="Liberation Sans"/>
      <w:b/>
      <w:bCs/>
      <w:sz w:val="56"/>
      <w:szCs w:val="56"/>
      <w:lang w:val="es-AR" w:eastAsia="zh-CN"/>
    </w:rPr>
  </w:style>
  <w:style w:type="paragraph" w:styleId="Subttulo">
    <w:name w:val="Subtitle"/>
    <w:basedOn w:val="Encabezado1"/>
    <w:next w:val="Textoindependiente"/>
    <w:link w:val="SubttuloCar"/>
    <w:uiPriority w:val="99"/>
    <w:qFormat/>
    <w:rsid w:val="009F3751"/>
    <w:pPr>
      <w:spacing w:before="60"/>
      <w:jc w:val="center"/>
    </w:pPr>
    <w:rPr>
      <w:sz w:val="36"/>
      <w:szCs w:val="36"/>
    </w:rPr>
  </w:style>
  <w:style w:type="character" w:customStyle="1" w:styleId="SubttuloCar">
    <w:name w:val="Subtítulo Car"/>
    <w:basedOn w:val="Fuentedeprrafopredeter"/>
    <w:link w:val="Subttulo"/>
    <w:uiPriority w:val="99"/>
    <w:rsid w:val="00B2351B"/>
    <w:rPr>
      <w:rFonts w:ascii="Liberation Sans" w:eastAsia="Microsoft YaHei" w:hAnsi="Liberation Sans" w:cs="Liberation Sans"/>
      <w:sz w:val="36"/>
      <w:szCs w:val="36"/>
      <w:lang w:val="es-AR" w:eastAsia="zh-CN"/>
    </w:rPr>
  </w:style>
  <w:style w:type="paragraph" w:customStyle="1" w:styleId="Default">
    <w:name w:val="Default"/>
    <w:rsid w:val="009F3751"/>
    <w:pPr>
      <w:widowControl w:val="0"/>
      <w:suppressAutoHyphens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Ttulo2ETAP2000">
    <w:name w:val="Título 2 ETAP 2000"/>
    <w:basedOn w:val="Ttulo2"/>
    <w:uiPriority w:val="99"/>
    <w:rsid w:val="009F3751"/>
    <w:pPr>
      <w:numPr>
        <w:ilvl w:val="0"/>
        <w:numId w:val="0"/>
      </w:numPr>
      <w:tabs>
        <w:tab w:val="center" w:pos="4513"/>
      </w:tabs>
      <w:spacing w:before="360"/>
      <w:jc w:val="both"/>
    </w:pPr>
    <w:rPr>
      <w:rFonts w:ascii="Arial Narrow" w:hAnsi="Arial Narrow" w:cs="Arial Narrow"/>
      <w:i/>
      <w:iCs/>
      <w:spacing w:val="-3"/>
      <w:sz w:val="30"/>
      <w:szCs w:val="30"/>
      <w:lang w:val="es-ES_tradnl"/>
    </w:rPr>
  </w:style>
  <w:style w:type="paragraph" w:customStyle="1" w:styleId="EspecificacinETAP2000">
    <w:name w:val="Especificación ETAP 2000"/>
    <w:basedOn w:val="Normal"/>
    <w:uiPriority w:val="99"/>
    <w:rsid w:val="009F3751"/>
    <w:pPr>
      <w:tabs>
        <w:tab w:val="left" w:pos="-720"/>
      </w:tabs>
      <w:spacing w:before="80"/>
      <w:jc w:val="both"/>
    </w:pPr>
    <w:rPr>
      <w:rFonts w:ascii="Arial" w:hAnsi="Arial" w:cs="Arial"/>
      <w:spacing w:val="-3"/>
      <w:sz w:val="22"/>
      <w:szCs w:val="22"/>
      <w:lang w:val="es-ES_tradnl"/>
    </w:rPr>
  </w:style>
  <w:style w:type="paragraph" w:customStyle="1" w:styleId="Ttulo3ETAP2000">
    <w:name w:val="Título 3 ETAP 2000"/>
    <w:basedOn w:val="Ttulo3"/>
    <w:uiPriority w:val="99"/>
    <w:rsid w:val="009F3751"/>
    <w:pPr>
      <w:numPr>
        <w:ilvl w:val="0"/>
        <w:numId w:val="0"/>
      </w:numPr>
      <w:suppressAutoHyphens w:val="0"/>
      <w:spacing w:before="120" w:after="60"/>
      <w:ind w:firstLine="567"/>
    </w:pPr>
    <w:rPr>
      <w:rFonts w:ascii="Arial Narrow" w:hAnsi="Arial Narrow" w:cs="Arial Narrow"/>
      <w:sz w:val="26"/>
      <w:szCs w:val="26"/>
      <w:lang w:val="es-ES_tradnl"/>
    </w:rPr>
  </w:style>
  <w:style w:type="paragraph" w:customStyle="1" w:styleId="Ttulo4ETAP2000">
    <w:name w:val="Título 4 ETAP 2000"/>
    <w:basedOn w:val="Ttulo4"/>
    <w:uiPriority w:val="99"/>
    <w:rsid w:val="009F3751"/>
    <w:pPr>
      <w:numPr>
        <w:ilvl w:val="0"/>
        <w:numId w:val="0"/>
      </w:numPr>
      <w:tabs>
        <w:tab w:val="center" w:pos="4513"/>
      </w:tabs>
      <w:spacing w:after="60"/>
      <w:jc w:val="both"/>
    </w:pPr>
    <w:rPr>
      <w:rFonts w:ascii="Arial Narrow" w:hAnsi="Arial Narrow" w:cs="Arial Narrow"/>
      <w:smallCaps/>
      <w:spacing w:val="-3"/>
      <w:sz w:val="24"/>
      <w:szCs w:val="24"/>
      <w:lang w:val="es-ES_tradnl"/>
    </w:rPr>
  </w:style>
  <w:style w:type="paragraph" w:customStyle="1" w:styleId="NormalETAP2000">
    <w:name w:val="Normal ETAP 2000"/>
    <w:basedOn w:val="Normal"/>
    <w:uiPriority w:val="99"/>
    <w:rsid w:val="009F3751"/>
    <w:pPr>
      <w:spacing w:before="60"/>
      <w:ind w:firstLine="709"/>
      <w:jc w:val="both"/>
    </w:pPr>
    <w:rPr>
      <w:rFonts w:ascii="Arial Narrow" w:hAnsi="Arial Narrow" w:cs="Arial Narrow"/>
      <w:sz w:val="22"/>
      <w:szCs w:val="22"/>
    </w:rPr>
  </w:style>
  <w:style w:type="paragraph" w:customStyle="1" w:styleId="Prrafodelista1">
    <w:name w:val="Párrafo de lista1"/>
    <w:basedOn w:val="Normal"/>
    <w:uiPriority w:val="99"/>
    <w:rsid w:val="009F3751"/>
    <w:pPr>
      <w:ind w:left="720"/>
      <w:contextualSpacing/>
    </w:pPr>
    <w:rPr>
      <w:lang w:eastAsia="es-AR"/>
    </w:rPr>
  </w:style>
  <w:style w:type="paragraph" w:customStyle="1" w:styleId="Prrafodelista11">
    <w:name w:val="Párrafo de lista11"/>
    <w:basedOn w:val="Normal"/>
    <w:uiPriority w:val="99"/>
    <w:rsid w:val="00304DBD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s-ES" w:eastAsia="es-ES"/>
    </w:rPr>
  </w:style>
  <w:style w:type="paragraph" w:customStyle="1" w:styleId="Prrafodelista2">
    <w:name w:val="Párrafo de lista2"/>
    <w:basedOn w:val="Normal"/>
    <w:uiPriority w:val="99"/>
    <w:rsid w:val="00304DBD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s-ES" w:eastAsia="es-ES"/>
    </w:rPr>
  </w:style>
  <w:style w:type="table" w:styleId="Tablaconcuadrcula">
    <w:name w:val="Table Grid"/>
    <w:basedOn w:val="Tablanormal"/>
    <w:uiPriority w:val="99"/>
    <w:rsid w:val="00304DBD"/>
    <w:rPr>
      <w:rFonts w:ascii="Calibri" w:hAnsi="Calibri"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rsid w:val="000D14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0D145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1457"/>
    <w:rPr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0D145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1457"/>
    <w:rPr>
      <w:b/>
      <w:bCs/>
      <w:lang w:eastAsia="zh-CN"/>
    </w:rPr>
  </w:style>
  <w:style w:type="paragraph" w:customStyle="1" w:styleId="Encabezado10">
    <w:name w:val="Encabezado 1"/>
    <w:basedOn w:val="Normal"/>
    <w:next w:val="Normal"/>
    <w:link w:val="Ttulo1Car"/>
    <w:uiPriority w:val="99"/>
    <w:rsid w:val="008976DA"/>
    <w:pPr>
      <w:keepNext/>
      <w:keepLines/>
      <w:spacing w:before="240" w:line="276" w:lineRule="auto"/>
      <w:outlineLvl w:val="0"/>
    </w:pPr>
    <w:rPr>
      <w:rFonts w:ascii="Cambria" w:hAnsi="Cambria" w:cs="Cambria"/>
      <w:color w:val="365F91"/>
      <w:sz w:val="32"/>
      <w:szCs w:val="32"/>
      <w:lang w:val="es-ES" w:eastAsia="en-US"/>
    </w:rPr>
  </w:style>
  <w:style w:type="paragraph" w:customStyle="1" w:styleId="Encabezado2">
    <w:name w:val="Encabezado 2"/>
    <w:basedOn w:val="Normal"/>
    <w:next w:val="Normal"/>
    <w:link w:val="Ttulo2Car"/>
    <w:uiPriority w:val="99"/>
    <w:rsid w:val="008976DA"/>
    <w:pPr>
      <w:keepNext/>
      <w:keepLines/>
      <w:spacing w:before="40" w:line="276" w:lineRule="auto"/>
      <w:outlineLvl w:val="1"/>
    </w:pPr>
    <w:rPr>
      <w:rFonts w:ascii="Cambria" w:hAnsi="Cambria" w:cs="Cambria"/>
      <w:color w:val="365F91"/>
      <w:sz w:val="26"/>
      <w:szCs w:val="26"/>
      <w:lang w:val="es-ES" w:eastAsia="en-US"/>
    </w:rPr>
  </w:style>
  <w:style w:type="paragraph" w:customStyle="1" w:styleId="Encabezado3">
    <w:name w:val="Encabezado 3"/>
    <w:basedOn w:val="Normal"/>
    <w:next w:val="Normal"/>
    <w:link w:val="Ttulo3Car"/>
    <w:uiPriority w:val="99"/>
    <w:rsid w:val="008976DA"/>
    <w:pPr>
      <w:keepNext/>
      <w:keepLines/>
      <w:spacing w:before="40" w:line="276" w:lineRule="auto"/>
      <w:outlineLvl w:val="2"/>
    </w:pPr>
    <w:rPr>
      <w:rFonts w:ascii="Cambria" w:hAnsi="Cambria" w:cs="Cambria"/>
      <w:color w:val="243F60"/>
      <w:lang w:val="es-ES" w:eastAsia="en-US"/>
    </w:rPr>
  </w:style>
  <w:style w:type="character" w:customStyle="1" w:styleId="Destacado">
    <w:name w:val="Destacado"/>
    <w:basedOn w:val="Fuentedeprrafopredeter"/>
    <w:uiPriority w:val="99"/>
    <w:rsid w:val="008976DA"/>
    <w:rPr>
      <w:i/>
      <w:iCs/>
    </w:rPr>
  </w:style>
  <w:style w:type="character" w:customStyle="1" w:styleId="Ttulo1Car">
    <w:name w:val="Título 1 Car"/>
    <w:basedOn w:val="Fuentedeprrafopredeter"/>
    <w:link w:val="Encabezado10"/>
    <w:uiPriority w:val="99"/>
    <w:rsid w:val="008976DA"/>
    <w:rPr>
      <w:rFonts w:ascii="Cambria" w:hAnsi="Cambria" w:cs="Cambria"/>
      <w:color w:val="365F91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Encabezado2"/>
    <w:uiPriority w:val="99"/>
    <w:rsid w:val="008976DA"/>
    <w:rPr>
      <w:rFonts w:ascii="Cambria" w:hAnsi="Cambria" w:cs="Cambria"/>
      <w:color w:val="365F91"/>
      <w:sz w:val="26"/>
      <w:szCs w:val="26"/>
      <w:lang w:val="es-ES" w:eastAsia="en-US"/>
    </w:rPr>
  </w:style>
  <w:style w:type="character" w:customStyle="1" w:styleId="Ttulo3Car">
    <w:name w:val="Título 3 Car"/>
    <w:basedOn w:val="Fuentedeprrafopredeter"/>
    <w:link w:val="Encabezado3"/>
    <w:uiPriority w:val="99"/>
    <w:rsid w:val="008976DA"/>
    <w:rPr>
      <w:rFonts w:ascii="Cambria" w:hAnsi="Cambria" w:cs="Cambria"/>
      <w:color w:val="243F60"/>
      <w:sz w:val="24"/>
      <w:szCs w:val="24"/>
      <w:lang w:val="es-ES" w:eastAsia="en-US"/>
    </w:rPr>
  </w:style>
  <w:style w:type="paragraph" w:styleId="Sinespaciado">
    <w:name w:val="No Spacing"/>
    <w:uiPriority w:val="99"/>
    <w:qFormat/>
    <w:rsid w:val="008976DA"/>
    <w:pPr>
      <w:suppressAutoHyphens/>
    </w:pPr>
    <w:rPr>
      <w:rFonts w:ascii="Calibri" w:hAnsi="Calibri" w:cs="Calibri"/>
      <w:lang w:val="es-ES" w:eastAsia="en-US"/>
    </w:rPr>
  </w:style>
  <w:style w:type="table" w:customStyle="1" w:styleId="Tabladecuadrcula1clara1">
    <w:name w:val="Tabla de cuadrícula 1 clara1"/>
    <w:uiPriority w:val="99"/>
    <w:rsid w:val="008976DA"/>
    <w:pPr>
      <w:spacing w:before="200"/>
    </w:pPr>
    <w:rPr>
      <w:rFonts w:ascii="Calibri" w:hAnsi="Calibri" w:cs="Calibri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3">
    <w:name w:val="Párrafo de lista3"/>
    <w:basedOn w:val="Normal"/>
    <w:uiPriority w:val="99"/>
    <w:rsid w:val="009D43A3"/>
    <w:pPr>
      <w:ind w:left="720"/>
      <w:contextualSpacing/>
    </w:pPr>
    <w:rPr>
      <w:lang w:eastAsia="es-AR"/>
    </w:rPr>
  </w:style>
  <w:style w:type="character" w:customStyle="1" w:styleId="WW8Num4z3">
    <w:name w:val="WW8Num4z3"/>
    <w:uiPriority w:val="99"/>
    <w:rsid w:val="005572C8"/>
  </w:style>
  <w:style w:type="character" w:customStyle="1" w:styleId="WW8Num4z4">
    <w:name w:val="WW8Num4z4"/>
    <w:uiPriority w:val="99"/>
    <w:rsid w:val="005572C8"/>
  </w:style>
  <w:style w:type="character" w:customStyle="1" w:styleId="WW8Num4z5">
    <w:name w:val="WW8Num4z5"/>
    <w:uiPriority w:val="99"/>
    <w:rsid w:val="005572C8"/>
  </w:style>
  <w:style w:type="character" w:customStyle="1" w:styleId="WW8Num4z6">
    <w:name w:val="WW8Num4z6"/>
    <w:uiPriority w:val="99"/>
    <w:rsid w:val="005572C8"/>
  </w:style>
  <w:style w:type="character" w:customStyle="1" w:styleId="WW8Num4z7">
    <w:name w:val="WW8Num4z7"/>
    <w:uiPriority w:val="99"/>
    <w:rsid w:val="005572C8"/>
  </w:style>
  <w:style w:type="character" w:customStyle="1" w:styleId="WW8Num4z8">
    <w:name w:val="WW8Num4z8"/>
    <w:uiPriority w:val="99"/>
    <w:rsid w:val="005572C8"/>
  </w:style>
  <w:style w:type="character" w:customStyle="1" w:styleId="Fuentedeprrafopredeter2">
    <w:name w:val="Fuente de párrafo predeter.2"/>
    <w:uiPriority w:val="99"/>
    <w:rsid w:val="005572C8"/>
  </w:style>
  <w:style w:type="character" w:customStyle="1" w:styleId="WW8Num7z3">
    <w:name w:val="WW8Num7z3"/>
    <w:uiPriority w:val="99"/>
    <w:rsid w:val="005572C8"/>
    <w:rPr>
      <w:rFonts w:ascii="Symbol" w:hAnsi="Symbol" w:cs="Symbol"/>
    </w:rPr>
  </w:style>
  <w:style w:type="character" w:customStyle="1" w:styleId="WW8Num11z2">
    <w:name w:val="WW8Num11z2"/>
    <w:uiPriority w:val="99"/>
    <w:rsid w:val="005572C8"/>
    <w:rPr>
      <w:rFonts w:ascii="Wingdings" w:hAnsi="Wingdings" w:cs="Wingdings"/>
    </w:rPr>
  </w:style>
  <w:style w:type="character" w:customStyle="1" w:styleId="CarCar1">
    <w:name w:val="Car Car1"/>
    <w:uiPriority w:val="99"/>
    <w:rsid w:val="005572C8"/>
    <w:rPr>
      <w:sz w:val="22"/>
      <w:szCs w:val="22"/>
      <w:lang w:val="es-AR"/>
    </w:rPr>
  </w:style>
  <w:style w:type="character" w:styleId="Textoennegrita">
    <w:name w:val="Strong"/>
    <w:basedOn w:val="Fuentedeprrafopredeter"/>
    <w:uiPriority w:val="99"/>
    <w:qFormat/>
    <w:rsid w:val="005572C8"/>
    <w:rPr>
      <w:b/>
      <w:bCs/>
    </w:rPr>
  </w:style>
  <w:style w:type="paragraph" w:customStyle="1" w:styleId="Encabezado20">
    <w:name w:val="Encabezado2"/>
    <w:basedOn w:val="Encabezado1"/>
    <w:next w:val="Textoindependiente"/>
    <w:uiPriority w:val="99"/>
    <w:rsid w:val="005572C8"/>
    <w:pPr>
      <w:jc w:val="center"/>
    </w:pPr>
    <w:rPr>
      <w:b/>
      <w:bCs/>
      <w:sz w:val="56"/>
      <w:szCs w:val="56"/>
    </w:rPr>
  </w:style>
  <w:style w:type="paragraph" w:customStyle="1" w:styleId="Descripcin1">
    <w:name w:val="Descripción1"/>
    <w:basedOn w:val="Normal"/>
    <w:uiPriority w:val="99"/>
    <w:rsid w:val="005572C8"/>
    <w:pPr>
      <w:suppressLineNumbers/>
      <w:spacing w:before="120" w:after="120"/>
    </w:pPr>
    <w:rPr>
      <w:i/>
      <w:iCs/>
    </w:rPr>
  </w:style>
  <w:style w:type="paragraph" w:customStyle="1" w:styleId="Sinespaciado1">
    <w:name w:val="Sin espaciado1"/>
    <w:uiPriority w:val="99"/>
    <w:rsid w:val="005572C8"/>
    <w:pPr>
      <w:suppressAutoHyphens/>
    </w:pPr>
    <w:rPr>
      <w:rFonts w:ascii="Calibri" w:hAnsi="Calibri" w:cs="Calibri"/>
      <w:lang w:val="es-ES" w:eastAsia="zh-CN"/>
    </w:rPr>
  </w:style>
  <w:style w:type="paragraph" w:styleId="Textoindependiente2">
    <w:name w:val="Body Text 2"/>
    <w:basedOn w:val="Normal"/>
    <w:link w:val="Textoindependiente2Car"/>
    <w:uiPriority w:val="99"/>
    <w:rsid w:val="005572C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572C8"/>
    <w:rPr>
      <w:sz w:val="24"/>
      <w:szCs w:val="24"/>
      <w:lang w:eastAsia="zh-CN"/>
    </w:rPr>
  </w:style>
  <w:style w:type="paragraph" w:styleId="Textoindependiente3">
    <w:name w:val="Body Text 3"/>
    <w:basedOn w:val="Normal"/>
    <w:link w:val="Textoindependiente3Car"/>
    <w:uiPriority w:val="99"/>
    <w:rsid w:val="005572C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5572C8"/>
    <w:rPr>
      <w:sz w:val="16"/>
      <w:szCs w:val="16"/>
      <w:lang w:eastAsia="zh-CN"/>
    </w:rPr>
  </w:style>
  <w:style w:type="paragraph" w:styleId="Sangra2detindependiente">
    <w:name w:val="Body Text Indent 2"/>
    <w:basedOn w:val="Normal"/>
    <w:link w:val="Sangra2detindependienteCar"/>
    <w:uiPriority w:val="99"/>
    <w:rsid w:val="005572C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5572C8"/>
    <w:rPr>
      <w:sz w:val="24"/>
      <w:szCs w:val="24"/>
      <w:lang w:eastAsia="zh-CN"/>
    </w:rPr>
  </w:style>
  <w:style w:type="paragraph" w:styleId="Textodebloque">
    <w:name w:val="Block Text"/>
    <w:basedOn w:val="Normal"/>
    <w:uiPriority w:val="99"/>
    <w:rsid w:val="005572C8"/>
    <w:pPr>
      <w:widowControl w:val="0"/>
      <w:suppressAutoHyphens w:val="0"/>
      <w:ind w:left="1134" w:right="-2"/>
      <w:jc w:val="both"/>
    </w:pPr>
    <w:rPr>
      <w:lang w:eastAsia="es-ES"/>
    </w:rPr>
  </w:style>
  <w:style w:type="paragraph" w:customStyle="1" w:styleId="StyleHeading1TimesNewRoman12ptAllcapsJustifiedBefo">
    <w:name w:val="Style Heading 1 + Times New Roman 12 pt All caps Justified Befo..."/>
    <w:basedOn w:val="Ttulo1"/>
    <w:uiPriority w:val="99"/>
    <w:rsid w:val="005572C8"/>
    <w:pPr>
      <w:tabs>
        <w:tab w:val="num" w:pos="504"/>
      </w:tabs>
      <w:suppressAutoHyphens w:val="0"/>
      <w:spacing w:after="240"/>
      <w:jc w:val="both"/>
    </w:pPr>
    <w:rPr>
      <w:rFonts w:ascii="Times New Roman" w:eastAsia="Times New Roman" w:hAnsi="Times New Roman" w:cs="Times New Roman"/>
      <w:caps/>
      <w:sz w:val="24"/>
      <w:szCs w:val="24"/>
      <w:lang w:val="en-US" w:eastAsia="en-US"/>
    </w:rPr>
  </w:style>
  <w:style w:type="paragraph" w:customStyle="1" w:styleId="Ttulo20">
    <w:name w:val="Título2"/>
    <w:basedOn w:val="Normal"/>
    <w:autoRedefine/>
    <w:uiPriority w:val="99"/>
    <w:rsid w:val="005572C8"/>
    <w:pPr>
      <w:suppressAutoHyphens w:val="0"/>
      <w:spacing w:before="120" w:after="120"/>
      <w:ind w:left="709" w:hanging="709"/>
      <w:contextualSpacing/>
      <w:jc w:val="both"/>
    </w:pPr>
    <w:rPr>
      <w:rFonts w:ascii="Arial" w:hAnsi="Arial" w:cs="Arial"/>
      <w:color w:val="000000"/>
      <w:sz w:val="20"/>
      <w:szCs w:val="20"/>
      <w:lang w:val="es-ES" w:eastAsia="es-ES"/>
    </w:rPr>
  </w:style>
  <w:style w:type="paragraph" w:customStyle="1" w:styleId="Estilo1">
    <w:name w:val="Estilo1"/>
    <w:basedOn w:val="Normal"/>
    <w:uiPriority w:val="99"/>
    <w:rsid w:val="005572C8"/>
    <w:pPr>
      <w:suppressAutoHyphens w:val="0"/>
    </w:pPr>
    <w:rPr>
      <w:lang w:eastAsia="es-ES"/>
    </w:rPr>
  </w:style>
  <w:style w:type="paragraph" w:customStyle="1" w:styleId="NormalETAP">
    <w:name w:val="Normal ETAP"/>
    <w:basedOn w:val="Normal"/>
    <w:uiPriority w:val="99"/>
    <w:rsid w:val="005572C8"/>
    <w:pPr>
      <w:suppressAutoHyphens w:val="0"/>
      <w:spacing w:before="120"/>
      <w:ind w:firstLine="284"/>
      <w:jc w:val="both"/>
    </w:pPr>
    <w:rPr>
      <w:sz w:val="20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5572C8"/>
    <w:pPr>
      <w:suppressAutoHyphens w:val="0"/>
      <w:spacing w:after="120"/>
      <w:ind w:left="283"/>
    </w:pPr>
    <w:rPr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5572C8"/>
    <w:rPr>
      <w:sz w:val="16"/>
      <w:szCs w:val="16"/>
      <w:lang w:eastAsia="es-ES"/>
    </w:rPr>
  </w:style>
  <w:style w:type="paragraph" w:customStyle="1" w:styleId="parrafos">
    <w:name w:val="parrafos"/>
    <w:basedOn w:val="Normal"/>
    <w:uiPriority w:val="99"/>
    <w:rsid w:val="005572C8"/>
    <w:pPr>
      <w:suppressAutoHyphens w:val="0"/>
      <w:spacing w:after="240"/>
    </w:pPr>
    <w:rPr>
      <w:rFonts w:ascii="Arial" w:hAnsi="Arial" w:cs="Arial"/>
      <w:lang w:val="es-ES_tradnl" w:eastAsia="es-ES"/>
    </w:rPr>
  </w:style>
  <w:style w:type="paragraph" w:customStyle="1" w:styleId="BodyText21">
    <w:name w:val="Body Text 21"/>
    <w:basedOn w:val="Normal"/>
    <w:uiPriority w:val="99"/>
    <w:rsid w:val="005572C8"/>
    <w:pPr>
      <w:suppressAutoHyphens w:val="0"/>
      <w:spacing w:line="360" w:lineRule="atLeast"/>
      <w:jc w:val="both"/>
    </w:pPr>
    <w:rPr>
      <w:rFonts w:ascii="Arial" w:hAnsi="Arial" w:cs="Arial"/>
      <w:lang w:val="es-ES_tradnl" w:eastAsia="es-ES"/>
    </w:rPr>
  </w:style>
  <w:style w:type="paragraph" w:styleId="Continuarlista">
    <w:name w:val="List Continue"/>
    <w:basedOn w:val="Normal"/>
    <w:uiPriority w:val="99"/>
    <w:semiHidden/>
    <w:rsid w:val="005572C8"/>
    <w:pPr>
      <w:suppressAutoHyphens w:val="0"/>
      <w:spacing w:after="120"/>
    </w:pPr>
    <w:rPr>
      <w:rFonts w:ascii="Arial" w:hAnsi="Arial" w:cs="Arial"/>
      <w:sz w:val="22"/>
      <w:szCs w:val="22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rsid w:val="005572C8"/>
    <w:pPr>
      <w:shd w:val="clear" w:color="auto" w:fill="000080"/>
      <w:suppressAutoHyphens w:val="0"/>
    </w:pPr>
    <w:rPr>
      <w:rFonts w:ascii="Tahoma" w:hAnsi="Tahoma" w:cs="Tahoma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572C8"/>
    <w:rPr>
      <w:rFonts w:ascii="Tahoma" w:hAnsi="Tahoma" w:cs="Tahoma"/>
      <w:sz w:val="24"/>
      <w:szCs w:val="24"/>
      <w:shd w:val="clear" w:color="auto" w:fill="000080"/>
      <w:lang w:eastAsia="es-ES"/>
    </w:rPr>
  </w:style>
  <w:style w:type="character" w:styleId="nfasis">
    <w:name w:val="Emphasis"/>
    <w:basedOn w:val="Fuentedeprrafopredeter"/>
    <w:uiPriority w:val="99"/>
    <w:qFormat/>
    <w:rsid w:val="005572C8"/>
    <w:rPr>
      <w:i/>
      <w:iCs/>
    </w:rPr>
  </w:style>
  <w:style w:type="paragraph" w:customStyle="1" w:styleId="ComentarioETAP2000">
    <w:name w:val="Comentario ETAP 2000"/>
    <w:basedOn w:val="Normal"/>
    <w:uiPriority w:val="99"/>
    <w:rsid w:val="005572C8"/>
    <w:pPr>
      <w:suppressAutoHyphens w:val="0"/>
      <w:spacing w:before="120"/>
      <w:jc w:val="both"/>
    </w:pPr>
    <w:rPr>
      <w:i/>
      <w:iCs/>
      <w:sz w:val="20"/>
      <w:szCs w:val="20"/>
      <w:lang w:val="es-ES" w:eastAsia="es-ES"/>
    </w:rPr>
  </w:style>
  <w:style w:type="character" w:customStyle="1" w:styleId="apple-converted-space">
    <w:name w:val="apple-converted-space"/>
    <w:basedOn w:val="Fuentedeprrafopredeter"/>
    <w:uiPriority w:val="99"/>
    <w:rsid w:val="005572C8"/>
  </w:style>
  <w:style w:type="paragraph" w:customStyle="1" w:styleId="Descripcin2">
    <w:name w:val="Descripción2"/>
    <w:basedOn w:val="Normal"/>
    <w:uiPriority w:val="99"/>
    <w:rsid w:val="004339AB"/>
    <w:pPr>
      <w:suppressLineNumbers/>
      <w:spacing w:before="120" w:after="120"/>
    </w:pPr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8751E3"/>
    <w:rPr>
      <w:color w:val="808080"/>
    </w:rPr>
  </w:style>
  <w:style w:type="paragraph" w:styleId="Revisin">
    <w:name w:val="Revision"/>
    <w:hidden/>
    <w:uiPriority w:val="99"/>
    <w:semiHidden/>
    <w:rsid w:val="008B4BAD"/>
    <w:rPr>
      <w:sz w:val="24"/>
      <w:szCs w:val="24"/>
      <w:lang w:eastAsia="zh-CN"/>
    </w:rPr>
  </w:style>
  <w:style w:type="character" w:customStyle="1" w:styleId="PrrafodelistaCar">
    <w:name w:val="Párrafo de lista Car"/>
    <w:aliases w:val="Titulo de Fígura Car,TITULO A Car,Titulo parrafo Car"/>
    <w:link w:val="Prrafodelista"/>
    <w:uiPriority w:val="34"/>
    <w:rsid w:val="006040F9"/>
    <w:rPr>
      <w:sz w:val="24"/>
      <w:szCs w:val="24"/>
      <w:lang w:eastAsia="zh-CN"/>
    </w:rPr>
  </w:style>
  <w:style w:type="paragraph" w:customStyle="1" w:styleId="xmsonormal">
    <w:name w:val="x_msonormal"/>
    <w:basedOn w:val="Normal"/>
    <w:uiPriority w:val="99"/>
    <w:rsid w:val="006040F9"/>
    <w:pPr>
      <w:suppressAutoHyphens w:val="0"/>
      <w:spacing w:before="100" w:beforeAutospacing="1" w:after="100" w:afterAutospacing="1"/>
    </w:pPr>
    <w:rPr>
      <w:lang w:eastAsia="es-AR"/>
    </w:rPr>
  </w:style>
  <w:style w:type="table" w:customStyle="1" w:styleId="TableNormal1">
    <w:name w:val="Table Normal1"/>
    <w:uiPriority w:val="99"/>
    <w:semiHidden/>
    <w:rsid w:val="006040F9"/>
    <w:pPr>
      <w:widowControl w:val="0"/>
      <w:autoSpaceDE w:val="0"/>
      <w:autoSpaceDN w:val="0"/>
    </w:pPr>
    <w:rPr>
      <w:rFonts w:ascii="Calibri" w:hAnsi="Calibri" w:cs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evel1">
    <w:name w:val="Level 1"/>
    <w:basedOn w:val="Normal"/>
    <w:uiPriority w:val="99"/>
    <w:rsid w:val="00EA41BB"/>
    <w:pPr>
      <w:widowControl w:val="0"/>
      <w:suppressAutoHyphens w:val="0"/>
      <w:ind w:left="720" w:hanging="720"/>
      <w:outlineLvl w:val="0"/>
    </w:pPr>
    <w:rPr>
      <w:lang w:val="en-US" w:eastAsia="en-US"/>
    </w:rPr>
  </w:style>
  <w:style w:type="paragraph" w:customStyle="1" w:styleId="Textoindependiente20">
    <w:name w:val="Texto.independiente.2"/>
    <w:basedOn w:val="Lista2"/>
    <w:uiPriority w:val="99"/>
    <w:rsid w:val="00EA41BB"/>
    <w:pPr>
      <w:widowControl w:val="0"/>
      <w:tabs>
        <w:tab w:val="num" w:pos="-851"/>
        <w:tab w:val="num" w:pos="0"/>
      </w:tabs>
      <w:suppressAutoHyphens w:val="0"/>
      <w:spacing w:after="120"/>
      <w:ind w:left="0" w:firstLine="0"/>
      <w:contextualSpacing w:val="0"/>
      <w:jc w:val="both"/>
    </w:pPr>
    <w:rPr>
      <w:lang w:val="es-ES_tradnl" w:eastAsia="en-US"/>
    </w:rPr>
  </w:style>
  <w:style w:type="paragraph" w:customStyle="1" w:styleId="StyleHeading2TimesNewRoman12ptJustifiedAfter12pt">
    <w:name w:val="Style Heading 2 + Times New Roman 12 pt Justified After:  12 pt..."/>
    <w:basedOn w:val="Ttulo2"/>
    <w:uiPriority w:val="99"/>
    <w:rsid w:val="00EA41BB"/>
    <w:pPr>
      <w:numPr>
        <w:ilvl w:val="0"/>
        <w:numId w:val="0"/>
      </w:numPr>
      <w:tabs>
        <w:tab w:val="num" w:pos="576"/>
      </w:tabs>
      <w:suppressAutoHyphens w:val="0"/>
      <w:spacing w:before="240" w:after="24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StyleHeading5LatinBoldLatinBold">
    <w:name w:val="Style Style Heading 5 + (Latin) Bold + (Latin) Bold"/>
    <w:basedOn w:val="Normal"/>
    <w:autoRedefine/>
    <w:uiPriority w:val="99"/>
    <w:rsid w:val="00EA41BB"/>
    <w:pPr>
      <w:keepNext/>
      <w:tabs>
        <w:tab w:val="num" w:pos="0"/>
        <w:tab w:val="left" w:pos="745"/>
        <w:tab w:val="left" w:pos="855"/>
      </w:tabs>
      <w:suppressAutoHyphens w:val="0"/>
      <w:spacing w:line="360" w:lineRule="auto"/>
      <w:jc w:val="both"/>
      <w:outlineLvl w:val="4"/>
    </w:pPr>
    <w:rPr>
      <w:rFonts w:ascii="Calibri" w:hAnsi="Calibri" w:cs="Calibri"/>
      <w:b/>
      <w:bCs/>
      <w:lang w:val="es-ES_tradnl" w:eastAsia="en-US"/>
    </w:rPr>
  </w:style>
  <w:style w:type="paragraph" w:customStyle="1" w:styleId="Articulo1">
    <w:name w:val="Articulo1"/>
    <w:basedOn w:val="Normal"/>
    <w:link w:val="Articulo1Car"/>
    <w:uiPriority w:val="99"/>
    <w:rsid w:val="00EA41BB"/>
    <w:pPr>
      <w:suppressAutoHyphens w:val="0"/>
      <w:spacing w:after="160" w:line="360" w:lineRule="auto"/>
      <w:jc w:val="both"/>
    </w:pPr>
    <w:rPr>
      <w:rFonts w:ascii="Calibri" w:hAnsi="Calibri" w:cs="Calibri"/>
    </w:rPr>
  </w:style>
  <w:style w:type="character" w:customStyle="1" w:styleId="Articulo1Car">
    <w:name w:val="Articulo1 Car"/>
    <w:link w:val="Articulo1"/>
    <w:uiPriority w:val="99"/>
    <w:rsid w:val="00EA41BB"/>
    <w:rPr>
      <w:rFonts w:ascii="Calibri" w:hAnsi="Calibri" w:cs="Calibri"/>
      <w:sz w:val="24"/>
      <w:szCs w:val="24"/>
      <w:lang w:eastAsia="zh-CN"/>
    </w:rPr>
  </w:style>
  <w:style w:type="paragraph" w:styleId="Lista2">
    <w:name w:val="List 2"/>
    <w:basedOn w:val="Normal"/>
    <w:uiPriority w:val="99"/>
    <w:semiHidden/>
    <w:rsid w:val="00EA41BB"/>
    <w:pPr>
      <w:ind w:left="566" w:hanging="283"/>
      <w:contextualSpacing/>
    </w:pPr>
  </w:style>
  <w:style w:type="paragraph" w:customStyle="1" w:styleId="msonormal0">
    <w:name w:val="msonormal"/>
    <w:basedOn w:val="Normal"/>
    <w:uiPriority w:val="99"/>
    <w:rsid w:val="00B2351B"/>
    <w:pPr>
      <w:suppressAutoHyphens w:val="0"/>
      <w:spacing w:before="100" w:beforeAutospacing="1" w:after="100" w:afterAutospacing="1"/>
    </w:pPr>
    <w:rPr>
      <w:lang w:eastAsia="es-AR"/>
    </w:rPr>
  </w:style>
  <w:style w:type="paragraph" w:styleId="NormalWeb">
    <w:name w:val="Normal (Web)"/>
    <w:basedOn w:val="Normal"/>
    <w:uiPriority w:val="99"/>
    <w:rsid w:val="00B2351B"/>
    <w:pPr>
      <w:suppressAutoHyphens w:val="0"/>
      <w:spacing w:before="100" w:beforeAutospacing="1" w:after="100" w:afterAutospacing="1"/>
    </w:pPr>
    <w:rPr>
      <w:lang w:eastAsia="es-AR"/>
    </w:rPr>
  </w:style>
  <w:style w:type="numbering" w:customStyle="1" w:styleId="Listaactual1">
    <w:name w:val="Lista actual1"/>
    <w:rsid w:val="001D00C5"/>
    <w:pPr>
      <w:numPr>
        <w:numId w:val="2"/>
      </w:numPr>
    </w:pPr>
  </w:style>
  <w:style w:type="paragraph" w:customStyle="1" w:styleId="NoSpacing1">
    <w:name w:val="No Spacing1"/>
    <w:rsid w:val="00912065"/>
    <w:pPr>
      <w:suppressAutoHyphens/>
    </w:pPr>
    <w:rPr>
      <w:rFonts w:ascii="Arial" w:eastAsia="Calibri" w:hAnsi="Arial" w:cs="Arial"/>
      <w:lang w:eastAsia="zh-CN"/>
    </w:rPr>
  </w:style>
  <w:style w:type="table" w:styleId="Tabladecuadrcula1clara-nfasis1">
    <w:name w:val="Grid Table 1 Light Accent 1"/>
    <w:basedOn w:val="Tablanormal"/>
    <w:uiPriority w:val="46"/>
    <w:rsid w:val="00132F4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D66BE5"/>
    <w:rPr>
      <w:rFonts w:eastAsia="SimSu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3">
    <w:name w:val="Normal3"/>
    <w:qFormat/>
    <w:rsid w:val="00E53AA7"/>
    <w:pPr>
      <w:spacing w:after="160" w:line="259" w:lineRule="auto"/>
    </w:pPr>
    <w:rPr>
      <w:rFonts w:ascii="Calibri" w:eastAsia="Calibri" w:hAnsi="Calibri" w:cs="Calibr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5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94b84b-39ca-4973-a6a1-c5dd66fd8965" xsi:nil="true"/>
    <lcf76f155ced4ddcb4097134ff3c332f xmlns="03fd7087-3ff3-4ec4-9d52-81e9ee6040fc">
      <Terms xmlns="http://schemas.microsoft.com/office/infopath/2007/PartnerControls"/>
    </lcf76f155ced4ddcb4097134ff3c332f>
    <Detalle xmlns="03fd7087-3ff3-4ec4-9d52-81e9ee6040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B7C6DACABF394CAAC7394F7F62728C" ma:contentTypeVersion="19" ma:contentTypeDescription="Crear nuevo documento." ma:contentTypeScope="" ma:versionID="7eb979c81f16e5980878466d616d99a3">
  <xsd:schema xmlns:xsd="http://www.w3.org/2001/XMLSchema" xmlns:xs="http://www.w3.org/2001/XMLSchema" xmlns:p="http://schemas.microsoft.com/office/2006/metadata/properties" xmlns:ns2="03fd7087-3ff3-4ec4-9d52-81e9ee6040fc" xmlns:ns3="f894b84b-39ca-4973-a6a1-c5dd66fd8965" targetNamespace="http://schemas.microsoft.com/office/2006/metadata/properties" ma:root="true" ma:fieldsID="a9edf20371e48d177cd99190c5856017" ns2:_="" ns3:_="">
    <xsd:import namespace="03fd7087-3ff3-4ec4-9d52-81e9ee6040fc"/>
    <xsd:import namespace="f894b84b-39ca-4973-a6a1-c5dd66fd89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  <xsd:element ref="ns2:Detal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d7087-3ff3-4ec4-9d52-81e9ee604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486a6d29-835b-4506-bbb9-b60d0bc970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etalle" ma:index="26" nillable="true" ma:displayName="Detalle" ma:format="Dropdown" ma:internalName="Detal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4b84b-39ca-4973-a6a1-c5dd66fd89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0a58aa1-0b2c-4d20-bb6d-039b9b32575d}" ma:internalName="TaxCatchAll" ma:showField="CatchAllData" ma:web="f894b84b-39ca-4973-a6a1-c5dd66fd89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CFCD8-6208-4D3D-B228-DB68EC7807E5}">
  <ds:schemaRefs>
    <ds:schemaRef ds:uri="http://schemas.microsoft.com/office/2006/metadata/properties"/>
    <ds:schemaRef ds:uri="http://schemas.microsoft.com/office/infopath/2007/PartnerControls"/>
    <ds:schemaRef ds:uri="f894b84b-39ca-4973-a6a1-c5dd66fd8965"/>
    <ds:schemaRef ds:uri="03fd7087-3ff3-4ec4-9d52-81e9ee6040fc"/>
  </ds:schemaRefs>
</ds:datastoreItem>
</file>

<file path=customXml/itemProps2.xml><?xml version="1.0" encoding="utf-8"?>
<ds:datastoreItem xmlns:ds="http://schemas.openxmlformats.org/officeDocument/2006/customXml" ds:itemID="{BEA360CD-604D-40F4-B068-4B6E9C34A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728127-30E3-4DE6-848B-F10EE5A76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fd7087-3ff3-4ec4-9d52-81e9ee6040fc"/>
    <ds:schemaRef ds:uri="f894b84b-39ca-4973-a6a1-c5dd66fd8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1FEB02-9B49-4A66-8ACA-A464B6E2B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JEFATURA DE GABINETE DE MINISTROS</vt:lpstr>
    </vt:vector>
  </TitlesOfParts>
  <Company>Hewlett-Packard Company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JEFATURA DE GABINETE DE MINISTROS</dc:title>
  <dc:subject/>
  <dc:creator>Dr. FERNANDO DIAZ</dc:creator>
  <cp:keywords/>
  <dc:description/>
  <cp:lastModifiedBy>Matias Gurtchenco</cp:lastModifiedBy>
  <cp:revision>3</cp:revision>
  <cp:lastPrinted>2016-09-09T20:11:00Z</cp:lastPrinted>
  <dcterms:created xsi:type="dcterms:W3CDTF">2026-01-20T13:47:00Z</dcterms:created>
  <dcterms:modified xsi:type="dcterms:W3CDTF">2026-01-20T13:56:00Z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0x01010051B7C6DACABF394CAAC7394F7F62728C</vt:lpwstr>
  </property>
  <property fmtid="{D5CDD505-2E9C-101B-9397-08002B2CF9AE}" pid="3" name="MediaServiceImageTags">
    <vt:lpwstr/>
  </property>
</Properties>
</file>